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5D3B" w:rsidRDefault="0040163C" w:rsidP="003E6DE9">
      <w:pPr>
        <w:pStyle w:val="Tekstpodstawowy"/>
        <w:spacing w:after="0"/>
        <w:jc w:val="right"/>
        <w:rPr>
          <w:position w:val="6"/>
        </w:rPr>
      </w:pPr>
      <w:r>
        <w:rPr>
          <w:position w:val="6"/>
        </w:rPr>
        <w:t xml:space="preserve">   </w:t>
      </w:r>
    </w:p>
    <w:p w:rsidR="009B5D3B" w:rsidRDefault="009B5D3B" w:rsidP="003E6DE9">
      <w:pPr>
        <w:pStyle w:val="Tekstpodstawowy"/>
        <w:spacing w:after="0"/>
        <w:jc w:val="right"/>
        <w:rPr>
          <w:position w:val="6"/>
        </w:rPr>
      </w:pPr>
    </w:p>
    <w:p w:rsidR="00D91CC8" w:rsidRDefault="00D91CC8" w:rsidP="003E6DE9">
      <w:pPr>
        <w:pStyle w:val="Tekstpodstawowy"/>
        <w:spacing w:after="0"/>
        <w:jc w:val="right"/>
        <w:rPr>
          <w:b/>
          <w:i/>
          <w:sz w:val="18"/>
          <w:szCs w:val="18"/>
        </w:rPr>
      </w:pPr>
    </w:p>
    <w:p w:rsidR="003E6DE9" w:rsidRPr="00192E5D" w:rsidRDefault="003E6DE9" w:rsidP="003E6DE9">
      <w:pPr>
        <w:pStyle w:val="Tekstpodstawowy"/>
        <w:spacing w:after="0"/>
        <w:jc w:val="right"/>
        <w:rPr>
          <w:sz w:val="20"/>
          <w:szCs w:val="20"/>
        </w:rPr>
      </w:pPr>
      <w:r w:rsidRPr="00192E5D">
        <w:rPr>
          <w:sz w:val="20"/>
          <w:szCs w:val="20"/>
        </w:rPr>
        <w:t xml:space="preserve">Załącznik nr </w:t>
      </w:r>
    </w:p>
    <w:p w:rsidR="003E6DE9" w:rsidRPr="00192E5D" w:rsidRDefault="003E6DE9" w:rsidP="002D7BC3">
      <w:pPr>
        <w:jc w:val="right"/>
        <w:rPr>
          <w:rFonts w:eastAsia="Calibri"/>
          <w:sz w:val="20"/>
          <w:szCs w:val="20"/>
        </w:rPr>
      </w:pPr>
      <w:r w:rsidRPr="00192E5D">
        <w:rPr>
          <w:sz w:val="20"/>
          <w:szCs w:val="20"/>
        </w:rPr>
        <w:t xml:space="preserve">  do wniosku </w:t>
      </w:r>
      <w:r w:rsidR="002D7BC3">
        <w:rPr>
          <w:sz w:val="20"/>
          <w:szCs w:val="20"/>
        </w:rPr>
        <w:t>(…)</w:t>
      </w:r>
      <w:r w:rsidRPr="00192E5D">
        <w:rPr>
          <w:rFonts w:eastAsia="Calibri"/>
          <w:sz w:val="20"/>
          <w:szCs w:val="20"/>
        </w:rPr>
        <w:t xml:space="preserve"> </w:t>
      </w:r>
    </w:p>
    <w:p w:rsidR="003E6DE9" w:rsidRPr="00192E5D" w:rsidRDefault="003E6DE9" w:rsidP="003E6DE9">
      <w:pPr>
        <w:jc w:val="right"/>
        <w:rPr>
          <w:sz w:val="20"/>
          <w:szCs w:val="20"/>
        </w:rPr>
      </w:pPr>
      <w:r w:rsidRPr="00192E5D">
        <w:rPr>
          <w:rFonts w:eastAsia="Calibri"/>
          <w:sz w:val="20"/>
          <w:szCs w:val="20"/>
        </w:rPr>
        <w:t>w formie Krajowego Funduszu Szkoleniowego</w:t>
      </w:r>
    </w:p>
    <w:p w:rsidR="003E6DE9" w:rsidRDefault="003E6DE9" w:rsidP="00143AB0">
      <w:pPr>
        <w:pStyle w:val="Tekstpodstawowy"/>
        <w:spacing w:after="0"/>
        <w:jc w:val="right"/>
        <w:rPr>
          <w:position w:val="6"/>
        </w:rPr>
      </w:pPr>
    </w:p>
    <w:p w:rsidR="003E6DE9" w:rsidRDefault="003E6DE9" w:rsidP="00143AB0">
      <w:pPr>
        <w:pStyle w:val="Tekstpodstawowy"/>
        <w:spacing w:after="0"/>
        <w:jc w:val="right"/>
        <w:rPr>
          <w:position w:val="6"/>
        </w:rPr>
      </w:pPr>
    </w:p>
    <w:p w:rsidR="003E6DE9" w:rsidRDefault="003E6DE9" w:rsidP="00143AB0">
      <w:pPr>
        <w:pStyle w:val="Tekstpodstawowy"/>
        <w:spacing w:after="0"/>
        <w:jc w:val="right"/>
        <w:rPr>
          <w:position w:val="6"/>
        </w:rPr>
      </w:pPr>
    </w:p>
    <w:p w:rsidR="003E6DE9" w:rsidRDefault="003E6DE9" w:rsidP="003E6DE9">
      <w:pPr>
        <w:spacing w:line="360" w:lineRule="auto"/>
        <w:jc w:val="center"/>
        <w:rPr>
          <w:b/>
        </w:rPr>
      </w:pPr>
      <w:r>
        <w:rPr>
          <w:b/>
        </w:rPr>
        <w:t>PROGRAM</w:t>
      </w:r>
    </w:p>
    <w:p w:rsidR="003E6DE9" w:rsidRPr="00AB2C9A" w:rsidRDefault="003E6DE9" w:rsidP="003E6DE9">
      <w:pPr>
        <w:spacing w:line="360" w:lineRule="auto"/>
        <w:jc w:val="center"/>
        <w:rPr>
          <w:b/>
        </w:rPr>
      </w:pPr>
      <w:r>
        <w:rPr>
          <w:b/>
        </w:rPr>
        <w:t>SZKOLENIA  I/LUB  STUDIÓW  PODYPLOMOWYCH  I/LUB  EGZAMINU</w:t>
      </w:r>
    </w:p>
    <w:tbl>
      <w:tblPr>
        <w:tblW w:w="9889" w:type="dxa"/>
        <w:tblInd w:w="-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"/>
        <w:gridCol w:w="551"/>
        <w:gridCol w:w="2724"/>
        <w:gridCol w:w="1430"/>
        <w:gridCol w:w="1429"/>
        <w:gridCol w:w="3647"/>
      </w:tblGrid>
      <w:tr w:rsidR="003E6DE9" w:rsidRPr="009723DA" w:rsidTr="003E6DE9">
        <w:trPr>
          <w:gridBefore w:val="1"/>
          <w:gridAfter w:val="4"/>
          <w:wBefore w:w="108" w:type="dxa"/>
          <w:wAfter w:w="9230" w:type="dxa"/>
          <w:trHeight w:hRule="exact" w:val="328"/>
        </w:trPr>
        <w:tc>
          <w:tcPr>
            <w:tcW w:w="551" w:type="dxa"/>
            <w:shd w:val="clear" w:color="auto" w:fill="FFFFFF"/>
          </w:tcPr>
          <w:p w:rsidR="003E6DE9" w:rsidRPr="009723DA" w:rsidRDefault="003E6DE9" w:rsidP="003E6DE9">
            <w:pPr>
              <w:shd w:val="clear" w:color="auto" w:fill="FFFFFF"/>
            </w:pP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16"/>
        </w:trPr>
        <w:tc>
          <w:tcPr>
            <w:tcW w:w="9889" w:type="dxa"/>
            <w:gridSpan w:val="6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organizatora szkolenia i/lub studiów podyplomowych i/lub egzaminu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16"/>
        </w:trPr>
        <w:tc>
          <w:tcPr>
            <w:tcW w:w="9889" w:type="dxa"/>
            <w:gridSpan w:val="6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Osoba reprezentują</w:t>
            </w:r>
            <w:r>
              <w:rPr>
                <w:sz w:val="20"/>
                <w:szCs w:val="20"/>
              </w:rPr>
              <w:t>ca organizatora szkolenia i/lub studiów podyplomowych i/lub egzaminu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383" w:type="dxa"/>
            <w:gridSpan w:val="3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województwo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miasto</w:t>
            </w:r>
          </w:p>
        </w:tc>
        <w:tc>
          <w:tcPr>
            <w:tcW w:w="3647" w:type="dxa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kod pocztowy</w:t>
            </w: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813" w:type="dxa"/>
            <w:gridSpan w:val="4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ulica</w:t>
            </w:r>
          </w:p>
        </w:tc>
        <w:tc>
          <w:tcPr>
            <w:tcW w:w="5076" w:type="dxa"/>
            <w:gridSpan w:val="2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Nr telefonu / nr fax.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813" w:type="dxa"/>
            <w:gridSpan w:val="4"/>
          </w:tcPr>
          <w:p w:rsidR="003E6DE9" w:rsidRPr="009723DA" w:rsidRDefault="003E6DE9" w:rsidP="00F75EB8">
            <w:pPr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 xml:space="preserve">Miejsce – adres </w:t>
            </w:r>
            <w:r>
              <w:rPr>
                <w:sz w:val="20"/>
                <w:szCs w:val="20"/>
              </w:rPr>
              <w:t>zajęć teoretycznych szkolenia i/lub studiów podyplomowych i/lub egzaminu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6" w:type="dxa"/>
            <w:gridSpan w:val="2"/>
          </w:tcPr>
          <w:p w:rsidR="003E6DE9" w:rsidRPr="009723DA" w:rsidRDefault="003E6DE9" w:rsidP="00F75EB8">
            <w:pPr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 xml:space="preserve">Miejsce </w:t>
            </w:r>
            <w:r>
              <w:rPr>
                <w:sz w:val="20"/>
                <w:szCs w:val="20"/>
              </w:rPr>
              <w:t>– adres zajęć praktycznych  szkolenia i/lub studiów podyplomowych i/lub egzaminu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889" w:type="dxa"/>
            <w:gridSpan w:val="6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szkolenia i/lub studiów podyplomowych i/lub egzaminu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E6DE9" w:rsidRPr="009723DA" w:rsidRDefault="003E6DE9" w:rsidP="003E6DE9">
            <w:pPr>
              <w:spacing w:line="360" w:lineRule="auto"/>
              <w:jc w:val="both"/>
            </w:pPr>
          </w:p>
        </w:tc>
      </w:tr>
      <w:tr w:rsidR="00012906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889" w:type="dxa"/>
            <w:gridSpan w:val="6"/>
          </w:tcPr>
          <w:p w:rsidR="00012906" w:rsidRPr="007E388C" w:rsidRDefault="00012906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388C">
              <w:rPr>
                <w:sz w:val="20"/>
                <w:szCs w:val="20"/>
              </w:rPr>
              <w:t>Zakres/program kształcenia ustawicznego lub zakres egzaminu</w:t>
            </w:r>
          </w:p>
          <w:p w:rsidR="00012906" w:rsidRDefault="00012906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2906" w:rsidRDefault="00012906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2906" w:rsidRDefault="00012906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2906" w:rsidRDefault="00012906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E388C" w:rsidRDefault="007E388C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E388C" w:rsidRDefault="007E388C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E388C" w:rsidRDefault="007E388C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2906" w:rsidRDefault="00012906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41"/>
        </w:trPr>
        <w:tc>
          <w:tcPr>
            <w:tcW w:w="9889" w:type="dxa"/>
            <w:gridSpan w:val="6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Czas trwania szkolenia i/lub studiów podyplomowych i/lub egzaminu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Termin szkolenia: od ……</w:t>
            </w:r>
            <w:r>
              <w:rPr>
                <w:sz w:val="20"/>
                <w:szCs w:val="20"/>
              </w:rPr>
              <w:t>…………………..</w:t>
            </w:r>
            <w:r w:rsidRPr="009723DA">
              <w:rPr>
                <w:sz w:val="20"/>
                <w:szCs w:val="20"/>
              </w:rPr>
              <w:t>………. do ……</w:t>
            </w:r>
            <w:r>
              <w:rPr>
                <w:sz w:val="20"/>
                <w:szCs w:val="20"/>
              </w:rPr>
              <w:t>……………………</w:t>
            </w:r>
            <w:r w:rsidRPr="009723DA">
              <w:rPr>
                <w:sz w:val="20"/>
                <w:szCs w:val="20"/>
              </w:rPr>
              <w:t>………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02"/>
        </w:trPr>
        <w:tc>
          <w:tcPr>
            <w:tcW w:w="9889" w:type="dxa"/>
            <w:gridSpan w:val="6"/>
          </w:tcPr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godzin ogółem </w:t>
            </w:r>
            <w:r w:rsidRPr="009723DA">
              <w:rPr>
                <w:sz w:val="20"/>
                <w:szCs w:val="20"/>
              </w:rPr>
              <w:t>: ……</w:t>
            </w:r>
            <w:r>
              <w:rPr>
                <w:sz w:val="20"/>
                <w:szCs w:val="20"/>
              </w:rPr>
              <w:t>…………</w:t>
            </w:r>
            <w:r w:rsidRPr="009723DA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125"/>
        </w:trPr>
        <w:tc>
          <w:tcPr>
            <w:tcW w:w="9889" w:type="dxa"/>
            <w:gridSpan w:val="6"/>
          </w:tcPr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Łączna liczba uczestników szkolenia i/lub studiów podyplomowych i/lub egzaminu, planowana przez organizatora kształcenia w w/w terminie i miejscu  …………………………</w:t>
            </w: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864"/>
        </w:trPr>
        <w:tc>
          <w:tcPr>
            <w:tcW w:w="9889" w:type="dxa"/>
            <w:gridSpan w:val="6"/>
          </w:tcPr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osobo</w:t>
            </w:r>
            <w:r w:rsidRPr="009723DA">
              <w:rPr>
                <w:sz w:val="20"/>
                <w:szCs w:val="20"/>
              </w:rPr>
              <w:t>godziny: ………………</w:t>
            </w:r>
            <w:r>
              <w:rPr>
                <w:sz w:val="20"/>
                <w:szCs w:val="20"/>
              </w:rPr>
              <w:t>…………...</w:t>
            </w:r>
            <w:r w:rsidRPr="009723DA">
              <w:rPr>
                <w:sz w:val="20"/>
                <w:szCs w:val="20"/>
              </w:rPr>
              <w:t>……..</w:t>
            </w:r>
          </w:p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kształcenia 1 osoby</w:t>
            </w:r>
            <w:r w:rsidRPr="009723DA">
              <w:rPr>
                <w:sz w:val="20"/>
                <w:szCs w:val="20"/>
              </w:rPr>
              <w:t>: ……………</w:t>
            </w:r>
            <w:r>
              <w:rPr>
                <w:sz w:val="20"/>
                <w:szCs w:val="20"/>
              </w:rPr>
              <w:t>………..</w:t>
            </w:r>
            <w:r w:rsidRPr="009723DA">
              <w:rPr>
                <w:sz w:val="20"/>
                <w:szCs w:val="20"/>
              </w:rPr>
              <w:t>……..</w:t>
            </w:r>
          </w:p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166"/>
        </w:trPr>
        <w:tc>
          <w:tcPr>
            <w:tcW w:w="9889" w:type="dxa"/>
            <w:gridSpan w:val="6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Kadra dydaktyczna realizująca kształcenie</w:t>
            </w:r>
            <w:r w:rsidRPr="009723DA">
              <w:rPr>
                <w:sz w:val="20"/>
                <w:szCs w:val="20"/>
              </w:rPr>
              <w:t xml:space="preserve">: </w:t>
            </w:r>
          </w:p>
          <w:p w:rsidR="003E6DE9" w:rsidRDefault="003E6DE9" w:rsidP="003E6DE9">
            <w:pPr>
              <w:pStyle w:val="Akapitzlist"/>
              <w:widowControl/>
              <w:numPr>
                <w:ilvl w:val="6"/>
                <w:numId w:val="33"/>
              </w:numPr>
              <w:suppressAutoHyphens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.……………………………………………………………..</w:t>
            </w:r>
          </w:p>
          <w:p w:rsidR="003E6DE9" w:rsidRDefault="003E6DE9" w:rsidP="003E6DE9">
            <w:pPr>
              <w:pStyle w:val="Akapitzlist"/>
              <w:widowControl/>
              <w:numPr>
                <w:ilvl w:val="6"/>
                <w:numId w:val="33"/>
              </w:numPr>
              <w:suppressAutoHyphens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……………………………………………………………...</w:t>
            </w:r>
          </w:p>
          <w:p w:rsidR="003E6DE9" w:rsidRDefault="003E6DE9" w:rsidP="003E6DE9">
            <w:pPr>
              <w:pStyle w:val="Akapitzlist"/>
              <w:widowControl/>
              <w:numPr>
                <w:ilvl w:val="6"/>
                <w:numId w:val="33"/>
              </w:numPr>
              <w:suppressAutoHyphens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  <w:p w:rsidR="003E6DE9" w:rsidRPr="00F0531B" w:rsidRDefault="003E6DE9" w:rsidP="003E6DE9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Itd.</w:t>
            </w:r>
          </w:p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6DE9" w:rsidRPr="009723DA" w:rsidTr="00F75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34"/>
        </w:trPr>
        <w:tc>
          <w:tcPr>
            <w:tcW w:w="9889" w:type="dxa"/>
            <w:gridSpan w:val="6"/>
          </w:tcPr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 xml:space="preserve">Rodzaj niezbędnych badań lekarskich stwierdzających zdolność kandydata do uczestnictwa w szkoleniu </w:t>
            </w:r>
          </w:p>
          <w:p w:rsidR="003E6DE9" w:rsidRPr="00F75EB8" w:rsidRDefault="003E6DE9" w:rsidP="00F75EB8">
            <w:pPr>
              <w:spacing w:after="240"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…..</w:t>
            </w:r>
            <w:r w:rsidRPr="009723DA">
              <w:rPr>
                <w:sz w:val="20"/>
                <w:szCs w:val="20"/>
              </w:rPr>
              <w:t>………</w:t>
            </w:r>
            <w:r w:rsidR="00F75EB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889" w:type="dxa"/>
            <w:gridSpan w:val="6"/>
          </w:tcPr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Nabyte kwalifikacje / rodzaj uprawnień/</w:t>
            </w:r>
            <w:r>
              <w:rPr>
                <w:sz w:val="20"/>
                <w:szCs w:val="20"/>
              </w:rPr>
              <w:t xml:space="preserve"> </w:t>
            </w:r>
            <w:r w:rsidRPr="009723DA">
              <w:rPr>
                <w:sz w:val="20"/>
                <w:szCs w:val="20"/>
              </w:rPr>
              <w:t>typ dokumentu potwierdzającego ukończenie szkolenia:</w:t>
            </w:r>
          </w:p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  <w:r w:rsidR="00F75EB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:rsidR="003E6DE9" w:rsidRPr="009723DA" w:rsidRDefault="003E6DE9" w:rsidP="003E6DE9">
            <w:pPr>
              <w:spacing w:line="360" w:lineRule="auto"/>
              <w:jc w:val="both"/>
            </w:pPr>
          </w:p>
        </w:tc>
      </w:tr>
    </w:tbl>
    <w:p w:rsidR="003E6DE9" w:rsidRDefault="003E6DE9" w:rsidP="003E6DE9">
      <w:pPr>
        <w:spacing w:line="360" w:lineRule="auto"/>
        <w:jc w:val="both"/>
      </w:pPr>
      <w:r w:rsidRPr="009723DA">
        <w:t xml:space="preserve">                                                                                          </w:t>
      </w:r>
    </w:p>
    <w:p w:rsidR="003E6DE9" w:rsidRDefault="003E6DE9" w:rsidP="003E6DE9">
      <w:pPr>
        <w:spacing w:line="360" w:lineRule="auto"/>
        <w:jc w:val="both"/>
      </w:pPr>
    </w:p>
    <w:p w:rsidR="003E6DE9" w:rsidRDefault="003E6DE9" w:rsidP="003E6DE9">
      <w:pPr>
        <w:spacing w:line="360" w:lineRule="auto"/>
        <w:jc w:val="both"/>
      </w:pPr>
    </w:p>
    <w:p w:rsidR="003E6DE9" w:rsidRPr="009723DA" w:rsidRDefault="00301674" w:rsidP="00301674">
      <w:pPr>
        <w:spacing w:line="360" w:lineRule="auto"/>
        <w:jc w:val="both"/>
      </w:pPr>
      <w:r>
        <w:t xml:space="preserve">           </w:t>
      </w:r>
      <w:r w:rsidR="003E6DE9" w:rsidRPr="009723DA">
        <w:t xml:space="preserve">                                                   </w:t>
      </w:r>
      <w:r w:rsidR="003E6DE9">
        <w:t>…………………………………………………………….</w:t>
      </w:r>
    </w:p>
    <w:p w:rsidR="00F75EB8" w:rsidRPr="00D2159A" w:rsidRDefault="003E6DE9" w:rsidP="00D2159A">
      <w:pPr>
        <w:ind w:firstLine="708"/>
        <w:jc w:val="both"/>
        <w:rPr>
          <w:vertAlign w:val="superscript"/>
        </w:rPr>
      </w:pPr>
      <w:r w:rsidRPr="00F75EB8">
        <w:rPr>
          <w:vertAlign w:val="superscript"/>
        </w:rPr>
        <w:t xml:space="preserve">                                                                                                  ( podpis i pieczęć kierownika szkolenia bądź osoby uprawnionej )</w:t>
      </w:r>
    </w:p>
    <w:sectPr w:rsidR="00F75EB8" w:rsidRPr="00D2159A" w:rsidSect="006E5BFA">
      <w:footerReference w:type="default" r:id="rId8"/>
      <w:pgSz w:w="12240" w:h="15840" w:code="1"/>
      <w:pgMar w:top="1417" w:right="1417" w:bottom="1417" w:left="1417" w:header="708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0D4" w:rsidRDefault="008300D4">
      <w:r>
        <w:separator/>
      </w:r>
    </w:p>
  </w:endnote>
  <w:endnote w:type="continuationSeparator" w:id="0">
    <w:p w:rsidR="008300D4" w:rsidRDefault="0083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3D1" w:rsidRDefault="00FC33D1" w:rsidP="00721B86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0D4" w:rsidRDefault="008300D4">
      <w:r>
        <w:separator/>
      </w:r>
    </w:p>
  </w:footnote>
  <w:footnote w:type="continuationSeparator" w:id="0">
    <w:p w:rsidR="008300D4" w:rsidRDefault="00830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21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8">
    <w:nsid w:val="00000009"/>
    <w:multiLevelType w:val="singleLevel"/>
    <w:tmpl w:val="00000009"/>
    <w:name w:val="WW8Num25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9">
    <w:nsid w:val="0000000A"/>
    <w:multiLevelType w:val="singleLevel"/>
    <w:tmpl w:val="0000000A"/>
    <w:name w:val="WW8Num2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0">
    <w:nsid w:val="0000000B"/>
    <w:multiLevelType w:val="singleLevel"/>
    <w:tmpl w:val="0000000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1">
    <w:nsid w:val="0000000C"/>
    <w:multiLevelType w:val="singleLevel"/>
    <w:tmpl w:val="0000000C"/>
    <w:name w:val="WW8Num29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31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NewRoman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23257B0"/>
    <w:multiLevelType w:val="hybridMultilevel"/>
    <w:tmpl w:val="13EC98EE"/>
    <w:lvl w:ilvl="0" w:tplc="163438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224143"/>
    <w:multiLevelType w:val="multilevel"/>
    <w:tmpl w:val="F42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CD44987"/>
    <w:multiLevelType w:val="hybridMultilevel"/>
    <w:tmpl w:val="5232979A"/>
    <w:lvl w:ilvl="0" w:tplc="E94A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D9C3A04"/>
    <w:multiLevelType w:val="multilevel"/>
    <w:tmpl w:val="C63E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537BAC"/>
    <w:multiLevelType w:val="hybridMultilevel"/>
    <w:tmpl w:val="247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400790"/>
    <w:multiLevelType w:val="multilevel"/>
    <w:tmpl w:val="FA7AD5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61D5220"/>
    <w:multiLevelType w:val="hybridMultilevel"/>
    <w:tmpl w:val="02EA3B3A"/>
    <w:lvl w:ilvl="0" w:tplc="33F0EF56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6606D66"/>
    <w:multiLevelType w:val="hybridMultilevel"/>
    <w:tmpl w:val="BF00DC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C635C0"/>
    <w:multiLevelType w:val="hybridMultilevel"/>
    <w:tmpl w:val="1958B7D0"/>
    <w:lvl w:ilvl="0" w:tplc="46E053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294D85"/>
    <w:multiLevelType w:val="multilevel"/>
    <w:tmpl w:val="0DE69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D0538D9"/>
    <w:multiLevelType w:val="hybridMultilevel"/>
    <w:tmpl w:val="677C91F2"/>
    <w:lvl w:ilvl="0" w:tplc="28802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D185C"/>
    <w:multiLevelType w:val="hybridMultilevel"/>
    <w:tmpl w:val="685283DE"/>
    <w:lvl w:ilvl="0" w:tplc="B62E9F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0A95E3D"/>
    <w:multiLevelType w:val="multilevel"/>
    <w:tmpl w:val="225E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441171"/>
    <w:multiLevelType w:val="hybridMultilevel"/>
    <w:tmpl w:val="904C550C"/>
    <w:lvl w:ilvl="0" w:tplc="1D6883A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2A32558"/>
    <w:multiLevelType w:val="multilevel"/>
    <w:tmpl w:val="A0AA43C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>
    <w:nsid w:val="46B07EEF"/>
    <w:multiLevelType w:val="hybridMultilevel"/>
    <w:tmpl w:val="911EB8F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77753F"/>
    <w:multiLevelType w:val="hybridMultilevel"/>
    <w:tmpl w:val="2FDC6304"/>
    <w:lvl w:ilvl="0" w:tplc="2CBED220">
      <w:start w:val="1"/>
      <w:numFmt w:val="decimal"/>
      <w:lvlText w:val="%1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245974"/>
    <w:multiLevelType w:val="hybridMultilevel"/>
    <w:tmpl w:val="37226758"/>
    <w:lvl w:ilvl="0" w:tplc="4422405A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3384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D765076"/>
    <w:multiLevelType w:val="hybridMultilevel"/>
    <w:tmpl w:val="30627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80236B"/>
    <w:multiLevelType w:val="hybridMultilevel"/>
    <w:tmpl w:val="0B2E5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5399A"/>
    <w:multiLevelType w:val="hybridMultilevel"/>
    <w:tmpl w:val="31389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D6E20"/>
    <w:multiLevelType w:val="hybridMultilevel"/>
    <w:tmpl w:val="72721194"/>
    <w:lvl w:ilvl="0" w:tplc="ACD4C21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560B03"/>
    <w:multiLevelType w:val="singleLevel"/>
    <w:tmpl w:val="AE2A0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</w:abstractNum>
  <w:abstractNum w:abstractNumId="38">
    <w:nsid w:val="73AA7EE1"/>
    <w:multiLevelType w:val="hybridMultilevel"/>
    <w:tmpl w:val="93B4D37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5B3214"/>
    <w:multiLevelType w:val="multilevel"/>
    <w:tmpl w:val="C6E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38"/>
  </w:num>
  <w:num w:numId="17">
    <w:abstractNumId w:val="37"/>
  </w:num>
  <w:num w:numId="18">
    <w:abstractNumId w:val="30"/>
  </w:num>
  <w:num w:numId="19">
    <w:abstractNumId w:val="16"/>
  </w:num>
  <w:num w:numId="20">
    <w:abstractNumId w:val="17"/>
  </w:num>
  <w:num w:numId="21">
    <w:abstractNumId w:val="39"/>
  </w:num>
  <w:num w:numId="22">
    <w:abstractNumId w:val="15"/>
  </w:num>
  <w:num w:numId="23">
    <w:abstractNumId w:val="26"/>
  </w:num>
  <w:num w:numId="24">
    <w:abstractNumId w:val="19"/>
  </w:num>
  <w:num w:numId="25">
    <w:abstractNumId w:val="36"/>
  </w:num>
  <w:num w:numId="26">
    <w:abstractNumId w:val="20"/>
  </w:num>
  <w:num w:numId="27">
    <w:abstractNumId w:val="27"/>
  </w:num>
  <w:num w:numId="28">
    <w:abstractNumId w:val="32"/>
  </w:num>
  <w:num w:numId="29">
    <w:abstractNumId w:val="29"/>
  </w:num>
  <w:num w:numId="30">
    <w:abstractNumId w:val="21"/>
  </w:num>
  <w:num w:numId="31">
    <w:abstractNumId w:val="34"/>
  </w:num>
  <w:num w:numId="32">
    <w:abstractNumId w:val="18"/>
  </w:num>
  <w:num w:numId="33">
    <w:abstractNumId w:val="28"/>
  </w:num>
  <w:num w:numId="34">
    <w:abstractNumId w:val="14"/>
  </w:num>
  <w:num w:numId="35">
    <w:abstractNumId w:val="35"/>
  </w:num>
  <w:num w:numId="36">
    <w:abstractNumId w:val="33"/>
  </w:num>
  <w:num w:numId="37">
    <w:abstractNumId w:val="25"/>
  </w:num>
  <w:num w:numId="38">
    <w:abstractNumId w:val="24"/>
  </w:num>
  <w:num w:numId="39">
    <w:abstractNumId w:val="22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53064"/>
    <w:rsid w:val="00001521"/>
    <w:rsid w:val="00004766"/>
    <w:rsid w:val="00011DA4"/>
    <w:rsid w:val="00012906"/>
    <w:rsid w:val="00014C95"/>
    <w:rsid w:val="00015688"/>
    <w:rsid w:val="00017E4B"/>
    <w:rsid w:val="00020144"/>
    <w:rsid w:val="0002677E"/>
    <w:rsid w:val="000500A5"/>
    <w:rsid w:val="00050153"/>
    <w:rsid w:val="0006133A"/>
    <w:rsid w:val="000623CE"/>
    <w:rsid w:val="00067904"/>
    <w:rsid w:val="000716EC"/>
    <w:rsid w:val="00081761"/>
    <w:rsid w:val="00082C4A"/>
    <w:rsid w:val="00083DAC"/>
    <w:rsid w:val="00090303"/>
    <w:rsid w:val="000950F3"/>
    <w:rsid w:val="000962BA"/>
    <w:rsid w:val="000A7746"/>
    <w:rsid w:val="000B0673"/>
    <w:rsid w:val="000B7E7B"/>
    <w:rsid w:val="000C0298"/>
    <w:rsid w:val="000D2306"/>
    <w:rsid w:val="000F714C"/>
    <w:rsid w:val="00113470"/>
    <w:rsid w:val="00116C59"/>
    <w:rsid w:val="00121D58"/>
    <w:rsid w:val="0012211C"/>
    <w:rsid w:val="0013027F"/>
    <w:rsid w:val="0013361A"/>
    <w:rsid w:val="001426EB"/>
    <w:rsid w:val="0014289C"/>
    <w:rsid w:val="00143AB0"/>
    <w:rsid w:val="00146E0E"/>
    <w:rsid w:val="00152A6D"/>
    <w:rsid w:val="00153849"/>
    <w:rsid w:val="00161AD2"/>
    <w:rsid w:val="00161E27"/>
    <w:rsid w:val="00164A68"/>
    <w:rsid w:val="0017402F"/>
    <w:rsid w:val="00175760"/>
    <w:rsid w:val="00184959"/>
    <w:rsid w:val="00186E60"/>
    <w:rsid w:val="00192E5D"/>
    <w:rsid w:val="001944CD"/>
    <w:rsid w:val="001A1F10"/>
    <w:rsid w:val="001B2BF6"/>
    <w:rsid w:val="001B642C"/>
    <w:rsid w:val="001C038D"/>
    <w:rsid w:val="001C248A"/>
    <w:rsid w:val="001C7688"/>
    <w:rsid w:val="001E2508"/>
    <w:rsid w:val="001E2E8B"/>
    <w:rsid w:val="001F33CF"/>
    <w:rsid w:val="001F44D6"/>
    <w:rsid w:val="001F6725"/>
    <w:rsid w:val="0021105A"/>
    <w:rsid w:val="00217BDF"/>
    <w:rsid w:val="00225356"/>
    <w:rsid w:val="00230092"/>
    <w:rsid w:val="00250446"/>
    <w:rsid w:val="00251FE8"/>
    <w:rsid w:val="00252AD8"/>
    <w:rsid w:val="00262B00"/>
    <w:rsid w:val="00263587"/>
    <w:rsid w:val="002664D7"/>
    <w:rsid w:val="002708DE"/>
    <w:rsid w:val="00273F5D"/>
    <w:rsid w:val="00275F6D"/>
    <w:rsid w:val="002B2137"/>
    <w:rsid w:val="002B5A31"/>
    <w:rsid w:val="002C2420"/>
    <w:rsid w:val="002D190D"/>
    <w:rsid w:val="002D7BC3"/>
    <w:rsid w:val="002E18AF"/>
    <w:rsid w:val="002E634F"/>
    <w:rsid w:val="002E6FB4"/>
    <w:rsid w:val="00301674"/>
    <w:rsid w:val="00302A8C"/>
    <w:rsid w:val="00311723"/>
    <w:rsid w:val="00323FB5"/>
    <w:rsid w:val="003241E9"/>
    <w:rsid w:val="00326255"/>
    <w:rsid w:val="00327271"/>
    <w:rsid w:val="003332E7"/>
    <w:rsid w:val="0033582E"/>
    <w:rsid w:val="003533B4"/>
    <w:rsid w:val="0035340F"/>
    <w:rsid w:val="003567A5"/>
    <w:rsid w:val="00370A44"/>
    <w:rsid w:val="00372832"/>
    <w:rsid w:val="003820F3"/>
    <w:rsid w:val="00382EC2"/>
    <w:rsid w:val="00385315"/>
    <w:rsid w:val="00390335"/>
    <w:rsid w:val="003927B9"/>
    <w:rsid w:val="00393339"/>
    <w:rsid w:val="003A14AC"/>
    <w:rsid w:val="003A15CC"/>
    <w:rsid w:val="003B5FBA"/>
    <w:rsid w:val="003B6267"/>
    <w:rsid w:val="003B6F8F"/>
    <w:rsid w:val="003B73AA"/>
    <w:rsid w:val="003C3246"/>
    <w:rsid w:val="003C747A"/>
    <w:rsid w:val="003D2E3C"/>
    <w:rsid w:val="003D5261"/>
    <w:rsid w:val="003E68E6"/>
    <w:rsid w:val="003E6DE9"/>
    <w:rsid w:val="003F14F6"/>
    <w:rsid w:val="003F4D8B"/>
    <w:rsid w:val="0040149B"/>
    <w:rsid w:val="0040163C"/>
    <w:rsid w:val="00403A45"/>
    <w:rsid w:val="00404D91"/>
    <w:rsid w:val="00407AA6"/>
    <w:rsid w:val="00415974"/>
    <w:rsid w:val="004167CD"/>
    <w:rsid w:val="00416CB3"/>
    <w:rsid w:val="00430AE6"/>
    <w:rsid w:val="004335AB"/>
    <w:rsid w:val="00434469"/>
    <w:rsid w:val="004458C8"/>
    <w:rsid w:val="00447EBF"/>
    <w:rsid w:val="00461A03"/>
    <w:rsid w:val="00463B03"/>
    <w:rsid w:val="004647E9"/>
    <w:rsid w:val="00465113"/>
    <w:rsid w:val="00472008"/>
    <w:rsid w:val="004776D4"/>
    <w:rsid w:val="00481F25"/>
    <w:rsid w:val="00490C8B"/>
    <w:rsid w:val="00494214"/>
    <w:rsid w:val="004945F4"/>
    <w:rsid w:val="00494A75"/>
    <w:rsid w:val="004963E6"/>
    <w:rsid w:val="004A7564"/>
    <w:rsid w:val="004B086B"/>
    <w:rsid w:val="004C2772"/>
    <w:rsid w:val="004D4E8C"/>
    <w:rsid w:val="004E54F2"/>
    <w:rsid w:val="004F6F7B"/>
    <w:rsid w:val="005324F7"/>
    <w:rsid w:val="00557E56"/>
    <w:rsid w:val="00557FBE"/>
    <w:rsid w:val="00571B9A"/>
    <w:rsid w:val="005726F1"/>
    <w:rsid w:val="00587BA5"/>
    <w:rsid w:val="00591C51"/>
    <w:rsid w:val="005A6419"/>
    <w:rsid w:val="005B24A4"/>
    <w:rsid w:val="005B6C0A"/>
    <w:rsid w:val="005C4DDE"/>
    <w:rsid w:val="005C51A1"/>
    <w:rsid w:val="005D0C14"/>
    <w:rsid w:val="005D2705"/>
    <w:rsid w:val="005F0F2C"/>
    <w:rsid w:val="005F723C"/>
    <w:rsid w:val="006073B3"/>
    <w:rsid w:val="0060779D"/>
    <w:rsid w:val="006109AE"/>
    <w:rsid w:val="00613986"/>
    <w:rsid w:val="006176A8"/>
    <w:rsid w:val="00620A9C"/>
    <w:rsid w:val="00623F43"/>
    <w:rsid w:val="00625952"/>
    <w:rsid w:val="0063424E"/>
    <w:rsid w:val="006446D4"/>
    <w:rsid w:val="00650A60"/>
    <w:rsid w:val="006520DC"/>
    <w:rsid w:val="006557A2"/>
    <w:rsid w:val="00660E6C"/>
    <w:rsid w:val="0066425E"/>
    <w:rsid w:val="00680D26"/>
    <w:rsid w:val="006A030A"/>
    <w:rsid w:val="006A05FA"/>
    <w:rsid w:val="006A28A8"/>
    <w:rsid w:val="006A30E2"/>
    <w:rsid w:val="006A771C"/>
    <w:rsid w:val="006B1B00"/>
    <w:rsid w:val="006B4631"/>
    <w:rsid w:val="006B600C"/>
    <w:rsid w:val="006C7516"/>
    <w:rsid w:val="006D02BD"/>
    <w:rsid w:val="006E1575"/>
    <w:rsid w:val="006E5BFA"/>
    <w:rsid w:val="006F2E3E"/>
    <w:rsid w:val="00700AD3"/>
    <w:rsid w:val="00721B86"/>
    <w:rsid w:val="007223C0"/>
    <w:rsid w:val="007227F5"/>
    <w:rsid w:val="0073132A"/>
    <w:rsid w:val="00734DCC"/>
    <w:rsid w:val="007413E6"/>
    <w:rsid w:val="00741BD8"/>
    <w:rsid w:val="00745F96"/>
    <w:rsid w:val="0075391F"/>
    <w:rsid w:val="00757E12"/>
    <w:rsid w:val="00763CC0"/>
    <w:rsid w:val="00780729"/>
    <w:rsid w:val="007855BE"/>
    <w:rsid w:val="007939B1"/>
    <w:rsid w:val="007A3AE6"/>
    <w:rsid w:val="007A4E2A"/>
    <w:rsid w:val="007B5C51"/>
    <w:rsid w:val="007D5A02"/>
    <w:rsid w:val="007D7826"/>
    <w:rsid w:val="007E23DC"/>
    <w:rsid w:val="007E388C"/>
    <w:rsid w:val="007F5992"/>
    <w:rsid w:val="007F7877"/>
    <w:rsid w:val="00801A57"/>
    <w:rsid w:val="008067FA"/>
    <w:rsid w:val="00811236"/>
    <w:rsid w:val="00813348"/>
    <w:rsid w:val="0082473A"/>
    <w:rsid w:val="008300D4"/>
    <w:rsid w:val="00834BCC"/>
    <w:rsid w:val="00843607"/>
    <w:rsid w:val="0084574C"/>
    <w:rsid w:val="00845DC1"/>
    <w:rsid w:val="00854AFB"/>
    <w:rsid w:val="00862984"/>
    <w:rsid w:val="00865D03"/>
    <w:rsid w:val="00880060"/>
    <w:rsid w:val="008817A6"/>
    <w:rsid w:val="0088398C"/>
    <w:rsid w:val="00885020"/>
    <w:rsid w:val="00885E68"/>
    <w:rsid w:val="008A37F0"/>
    <w:rsid w:val="008A5B73"/>
    <w:rsid w:val="008B20E5"/>
    <w:rsid w:val="008B2547"/>
    <w:rsid w:val="008B3A29"/>
    <w:rsid w:val="008B5DA3"/>
    <w:rsid w:val="008D177D"/>
    <w:rsid w:val="008E1E7F"/>
    <w:rsid w:val="008F0890"/>
    <w:rsid w:val="008F4E31"/>
    <w:rsid w:val="008F6A23"/>
    <w:rsid w:val="00906DC2"/>
    <w:rsid w:val="00911A72"/>
    <w:rsid w:val="00915708"/>
    <w:rsid w:val="009159AE"/>
    <w:rsid w:val="0092413F"/>
    <w:rsid w:val="00940D33"/>
    <w:rsid w:val="0094234B"/>
    <w:rsid w:val="009431FF"/>
    <w:rsid w:val="0096707E"/>
    <w:rsid w:val="0097114A"/>
    <w:rsid w:val="009735E8"/>
    <w:rsid w:val="0097592F"/>
    <w:rsid w:val="00985C36"/>
    <w:rsid w:val="00987387"/>
    <w:rsid w:val="009914D1"/>
    <w:rsid w:val="009A2EBC"/>
    <w:rsid w:val="009B2392"/>
    <w:rsid w:val="009B5D3B"/>
    <w:rsid w:val="009B5F6A"/>
    <w:rsid w:val="009D3475"/>
    <w:rsid w:val="009D5E84"/>
    <w:rsid w:val="009E4053"/>
    <w:rsid w:val="00A007A1"/>
    <w:rsid w:val="00A03616"/>
    <w:rsid w:val="00A06D0A"/>
    <w:rsid w:val="00A11D21"/>
    <w:rsid w:val="00A40956"/>
    <w:rsid w:val="00A5220B"/>
    <w:rsid w:val="00A62F10"/>
    <w:rsid w:val="00A63CF2"/>
    <w:rsid w:val="00A64869"/>
    <w:rsid w:val="00A66B3F"/>
    <w:rsid w:val="00A67104"/>
    <w:rsid w:val="00A74C2E"/>
    <w:rsid w:val="00A75EAF"/>
    <w:rsid w:val="00A81C89"/>
    <w:rsid w:val="00A94F7C"/>
    <w:rsid w:val="00AA6C5B"/>
    <w:rsid w:val="00AA7B5B"/>
    <w:rsid w:val="00AD3258"/>
    <w:rsid w:val="00AD5FEA"/>
    <w:rsid w:val="00AD69BE"/>
    <w:rsid w:val="00AE7DCF"/>
    <w:rsid w:val="00AF2AC6"/>
    <w:rsid w:val="00AF44AC"/>
    <w:rsid w:val="00B0541F"/>
    <w:rsid w:val="00B100CA"/>
    <w:rsid w:val="00B21C1D"/>
    <w:rsid w:val="00B22BD9"/>
    <w:rsid w:val="00B41CF8"/>
    <w:rsid w:val="00B4554D"/>
    <w:rsid w:val="00B54268"/>
    <w:rsid w:val="00B63865"/>
    <w:rsid w:val="00B738BB"/>
    <w:rsid w:val="00B746F1"/>
    <w:rsid w:val="00B7696D"/>
    <w:rsid w:val="00B77014"/>
    <w:rsid w:val="00B87069"/>
    <w:rsid w:val="00B97202"/>
    <w:rsid w:val="00BA158D"/>
    <w:rsid w:val="00BA1C0E"/>
    <w:rsid w:val="00BB0FEA"/>
    <w:rsid w:val="00BB6308"/>
    <w:rsid w:val="00BB6534"/>
    <w:rsid w:val="00BB7836"/>
    <w:rsid w:val="00BC765A"/>
    <w:rsid w:val="00BC7FAD"/>
    <w:rsid w:val="00BE4E8D"/>
    <w:rsid w:val="00BE56F6"/>
    <w:rsid w:val="00BF2BC0"/>
    <w:rsid w:val="00BF6BD8"/>
    <w:rsid w:val="00C0714D"/>
    <w:rsid w:val="00C10CB1"/>
    <w:rsid w:val="00C1179E"/>
    <w:rsid w:val="00C12D5A"/>
    <w:rsid w:val="00C135C2"/>
    <w:rsid w:val="00C14E26"/>
    <w:rsid w:val="00C1639D"/>
    <w:rsid w:val="00C32889"/>
    <w:rsid w:val="00C40077"/>
    <w:rsid w:val="00C404A4"/>
    <w:rsid w:val="00C52EBE"/>
    <w:rsid w:val="00C52EE4"/>
    <w:rsid w:val="00C53064"/>
    <w:rsid w:val="00C54182"/>
    <w:rsid w:val="00C54B05"/>
    <w:rsid w:val="00C60BC0"/>
    <w:rsid w:val="00C66BB2"/>
    <w:rsid w:val="00C7579A"/>
    <w:rsid w:val="00C81907"/>
    <w:rsid w:val="00C96EA7"/>
    <w:rsid w:val="00CA02D8"/>
    <w:rsid w:val="00CB0FE0"/>
    <w:rsid w:val="00CD182F"/>
    <w:rsid w:val="00CD2F1A"/>
    <w:rsid w:val="00CD3F06"/>
    <w:rsid w:val="00CD70EA"/>
    <w:rsid w:val="00CD7414"/>
    <w:rsid w:val="00CE1BBC"/>
    <w:rsid w:val="00CE5100"/>
    <w:rsid w:val="00CE7F4C"/>
    <w:rsid w:val="00CF047F"/>
    <w:rsid w:val="00D00E84"/>
    <w:rsid w:val="00D0134D"/>
    <w:rsid w:val="00D0185B"/>
    <w:rsid w:val="00D0398B"/>
    <w:rsid w:val="00D03B43"/>
    <w:rsid w:val="00D04077"/>
    <w:rsid w:val="00D2159A"/>
    <w:rsid w:val="00D21D3F"/>
    <w:rsid w:val="00D232B5"/>
    <w:rsid w:val="00D24BB1"/>
    <w:rsid w:val="00D32F69"/>
    <w:rsid w:val="00D43F55"/>
    <w:rsid w:val="00D60E8A"/>
    <w:rsid w:val="00D834CD"/>
    <w:rsid w:val="00D8473D"/>
    <w:rsid w:val="00D906F2"/>
    <w:rsid w:val="00D90A90"/>
    <w:rsid w:val="00D91CC8"/>
    <w:rsid w:val="00DD0DB3"/>
    <w:rsid w:val="00DE0C9C"/>
    <w:rsid w:val="00DF330E"/>
    <w:rsid w:val="00DF3CDC"/>
    <w:rsid w:val="00DF5E12"/>
    <w:rsid w:val="00DF6209"/>
    <w:rsid w:val="00DF6452"/>
    <w:rsid w:val="00DF74A6"/>
    <w:rsid w:val="00E036F1"/>
    <w:rsid w:val="00E03D7A"/>
    <w:rsid w:val="00E079CD"/>
    <w:rsid w:val="00E151D4"/>
    <w:rsid w:val="00E167D9"/>
    <w:rsid w:val="00E327A8"/>
    <w:rsid w:val="00E32864"/>
    <w:rsid w:val="00E33EB5"/>
    <w:rsid w:val="00E53AC1"/>
    <w:rsid w:val="00E619AF"/>
    <w:rsid w:val="00E6289B"/>
    <w:rsid w:val="00E629F5"/>
    <w:rsid w:val="00E7660E"/>
    <w:rsid w:val="00E77509"/>
    <w:rsid w:val="00EA2329"/>
    <w:rsid w:val="00EA29D1"/>
    <w:rsid w:val="00EC1598"/>
    <w:rsid w:val="00EE01F3"/>
    <w:rsid w:val="00EF1155"/>
    <w:rsid w:val="00EF4C22"/>
    <w:rsid w:val="00EF53E4"/>
    <w:rsid w:val="00F047D0"/>
    <w:rsid w:val="00F04AFD"/>
    <w:rsid w:val="00F145BB"/>
    <w:rsid w:val="00F14E15"/>
    <w:rsid w:val="00F17431"/>
    <w:rsid w:val="00F1758A"/>
    <w:rsid w:val="00F177A2"/>
    <w:rsid w:val="00F2406A"/>
    <w:rsid w:val="00F32A5F"/>
    <w:rsid w:val="00F33379"/>
    <w:rsid w:val="00F53DC4"/>
    <w:rsid w:val="00F566F5"/>
    <w:rsid w:val="00F6376F"/>
    <w:rsid w:val="00F6598F"/>
    <w:rsid w:val="00F67BB3"/>
    <w:rsid w:val="00F72356"/>
    <w:rsid w:val="00F75EB8"/>
    <w:rsid w:val="00F83D7D"/>
    <w:rsid w:val="00F861B0"/>
    <w:rsid w:val="00F86CE0"/>
    <w:rsid w:val="00F92333"/>
    <w:rsid w:val="00F94FED"/>
    <w:rsid w:val="00FA1A84"/>
    <w:rsid w:val="00FA46C6"/>
    <w:rsid w:val="00FB2470"/>
    <w:rsid w:val="00FC135E"/>
    <w:rsid w:val="00FC33D1"/>
    <w:rsid w:val="00FE102B"/>
    <w:rsid w:val="00FF2F40"/>
    <w:rsid w:val="00FF30A2"/>
    <w:rsid w:val="00FF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C95"/>
    <w:pPr>
      <w:widowControl w:val="0"/>
      <w:suppressAutoHyphens/>
    </w:pPr>
    <w:rPr>
      <w:rFonts w:eastAsia="Arial Unicode MS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4C95"/>
    <w:pPr>
      <w:keepNext/>
      <w:widowControl/>
      <w:tabs>
        <w:tab w:val="num" w:pos="432"/>
      </w:tabs>
      <w:suppressAutoHyphens w:val="0"/>
      <w:ind w:left="432" w:hanging="432"/>
      <w:jc w:val="both"/>
      <w:outlineLvl w:val="0"/>
    </w:pPr>
    <w:rPr>
      <w:rFonts w:eastAsia="Times New Roman"/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014C95"/>
    <w:pPr>
      <w:keepNext/>
      <w:widowControl/>
      <w:tabs>
        <w:tab w:val="num" w:pos="576"/>
      </w:tabs>
      <w:suppressAutoHyphens w:val="0"/>
      <w:ind w:left="576" w:hanging="576"/>
      <w:jc w:val="center"/>
      <w:outlineLvl w:val="1"/>
    </w:pPr>
    <w:rPr>
      <w:rFonts w:eastAsia="Times New Roman"/>
      <w:b/>
      <w:sz w:val="22"/>
      <w:szCs w:val="20"/>
    </w:rPr>
  </w:style>
  <w:style w:type="paragraph" w:styleId="Nagwek3">
    <w:name w:val="heading 3"/>
    <w:basedOn w:val="Normalny"/>
    <w:next w:val="Normalny"/>
    <w:qFormat/>
    <w:rsid w:val="00014C95"/>
    <w:pPr>
      <w:keepNext/>
      <w:widowControl/>
      <w:tabs>
        <w:tab w:val="num" w:pos="720"/>
      </w:tabs>
      <w:suppressAutoHyphens w:val="0"/>
      <w:ind w:left="720" w:hanging="720"/>
      <w:jc w:val="center"/>
      <w:outlineLvl w:val="2"/>
    </w:pPr>
    <w:rPr>
      <w:rFonts w:eastAsia="Times New Roman"/>
      <w:b/>
      <w:sz w:val="20"/>
      <w:szCs w:val="20"/>
    </w:rPr>
  </w:style>
  <w:style w:type="paragraph" w:styleId="Nagwek4">
    <w:name w:val="heading 4"/>
    <w:basedOn w:val="Normalny"/>
    <w:next w:val="Normalny"/>
    <w:qFormat/>
    <w:rsid w:val="00014C95"/>
    <w:pPr>
      <w:keepNext/>
      <w:widowControl/>
      <w:tabs>
        <w:tab w:val="num" w:pos="864"/>
      </w:tabs>
      <w:suppressAutoHyphens w:val="0"/>
      <w:ind w:left="864" w:hanging="864"/>
      <w:jc w:val="both"/>
      <w:outlineLvl w:val="3"/>
    </w:pPr>
    <w:rPr>
      <w:rFonts w:eastAsia="Times New Roman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014C95"/>
    <w:pPr>
      <w:keepNext/>
      <w:tabs>
        <w:tab w:val="num" w:pos="1008"/>
      </w:tabs>
      <w:spacing w:line="100" w:lineRule="atLeast"/>
      <w:ind w:left="1008" w:hanging="1008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14C95"/>
    <w:rPr>
      <w:rFonts w:ascii="Arial" w:hAnsi="Arial" w:cs="Arial"/>
      <w:b/>
    </w:rPr>
  </w:style>
  <w:style w:type="character" w:customStyle="1" w:styleId="WW8Num4z0">
    <w:name w:val="WW8Num4z0"/>
    <w:rsid w:val="00014C95"/>
    <w:rPr>
      <w:b/>
    </w:rPr>
  </w:style>
  <w:style w:type="character" w:customStyle="1" w:styleId="WW8Num8z0">
    <w:name w:val="WW8Num8z0"/>
    <w:rsid w:val="00014C95"/>
    <w:rPr>
      <w:rFonts w:ascii="StarSymbol" w:hAnsi="StarSymbol"/>
      <w:b/>
    </w:rPr>
  </w:style>
  <w:style w:type="character" w:customStyle="1" w:styleId="WW8Num9z0">
    <w:name w:val="WW8Num9z0"/>
    <w:rsid w:val="00014C95"/>
    <w:rPr>
      <w:b/>
    </w:rPr>
  </w:style>
  <w:style w:type="character" w:customStyle="1" w:styleId="WW8Num18z1">
    <w:name w:val="WW8Num18z1"/>
    <w:rsid w:val="00014C95"/>
    <w:rPr>
      <w:b w:val="0"/>
    </w:rPr>
  </w:style>
  <w:style w:type="character" w:customStyle="1" w:styleId="WW8Num20z0">
    <w:name w:val="WW8Num20z0"/>
    <w:rsid w:val="00014C95"/>
    <w:rPr>
      <w:rFonts w:ascii="Symbol" w:eastAsia="Arial Unicode MS" w:hAnsi="Symbol" w:cs="Times New Roman"/>
    </w:rPr>
  </w:style>
  <w:style w:type="character" w:customStyle="1" w:styleId="WW8Num20z1">
    <w:name w:val="WW8Num20z1"/>
    <w:rsid w:val="00014C95"/>
    <w:rPr>
      <w:rFonts w:ascii="Courier New" w:hAnsi="Courier New" w:cs="Courier New"/>
    </w:rPr>
  </w:style>
  <w:style w:type="character" w:customStyle="1" w:styleId="WW8Num20z2">
    <w:name w:val="WW8Num20z2"/>
    <w:rsid w:val="00014C95"/>
    <w:rPr>
      <w:rFonts w:ascii="Wingdings" w:hAnsi="Wingdings"/>
    </w:rPr>
  </w:style>
  <w:style w:type="character" w:customStyle="1" w:styleId="WW8Num20z3">
    <w:name w:val="WW8Num20z3"/>
    <w:rsid w:val="00014C95"/>
    <w:rPr>
      <w:rFonts w:ascii="Symbol" w:hAnsi="Symbol"/>
    </w:rPr>
  </w:style>
  <w:style w:type="character" w:customStyle="1" w:styleId="WW8Num25z1">
    <w:name w:val="WW8Num25z1"/>
    <w:rsid w:val="00014C95"/>
    <w:rPr>
      <w:rFonts w:ascii="Courier New" w:hAnsi="Courier New" w:cs="Courier New"/>
    </w:rPr>
  </w:style>
  <w:style w:type="character" w:customStyle="1" w:styleId="WW8Num25z2">
    <w:name w:val="WW8Num25z2"/>
    <w:rsid w:val="00014C95"/>
    <w:rPr>
      <w:rFonts w:ascii="Wingdings" w:hAnsi="Wingdings"/>
    </w:rPr>
  </w:style>
  <w:style w:type="character" w:customStyle="1" w:styleId="WW8Num25z3">
    <w:name w:val="WW8Num25z3"/>
    <w:rsid w:val="00014C95"/>
    <w:rPr>
      <w:rFonts w:ascii="Symbol" w:hAnsi="Symbol"/>
    </w:rPr>
  </w:style>
  <w:style w:type="character" w:customStyle="1" w:styleId="WW8Num26z0">
    <w:name w:val="WW8Num26z0"/>
    <w:rsid w:val="00014C95"/>
    <w:rPr>
      <w:rFonts w:ascii="Symbol" w:eastAsia="Arial Unicode MS" w:hAnsi="Symbol" w:cs="Times New Roman"/>
    </w:rPr>
  </w:style>
  <w:style w:type="character" w:customStyle="1" w:styleId="WW8Num26z1">
    <w:name w:val="WW8Num26z1"/>
    <w:rsid w:val="00014C95"/>
    <w:rPr>
      <w:rFonts w:ascii="Courier New" w:hAnsi="Courier New" w:cs="Courier New"/>
    </w:rPr>
  </w:style>
  <w:style w:type="character" w:customStyle="1" w:styleId="WW8Num26z2">
    <w:name w:val="WW8Num26z2"/>
    <w:rsid w:val="00014C95"/>
    <w:rPr>
      <w:rFonts w:ascii="Wingdings" w:hAnsi="Wingdings"/>
    </w:rPr>
  </w:style>
  <w:style w:type="character" w:customStyle="1" w:styleId="WW8Num26z3">
    <w:name w:val="WW8Num26z3"/>
    <w:rsid w:val="00014C95"/>
    <w:rPr>
      <w:rFonts w:ascii="Symbol" w:hAnsi="Symbol"/>
    </w:rPr>
  </w:style>
  <w:style w:type="character" w:customStyle="1" w:styleId="WW8Num31z0">
    <w:name w:val="WW8Num31z0"/>
    <w:rsid w:val="00014C95"/>
    <w:rPr>
      <w:rFonts w:ascii="Times New Roman" w:hAnsi="Times New Roman" w:cs="TimesNewRoman"/>
      <w:b/>
      <w:i w:val="0"/>
      <w:sz w:val="24"/>
      <w:szCs w:val="24"/>
    </w:rPr>
  </w:style>
  <w:style w:type="character" w:customStyle="1" w:styleId="Domylnaczcionkaakapitu3">
    <w:name w:val="Domyślna czcionka akapitu3"/>
    <w:rsid w:val="00014C95"/>
  </w:style>
  <w:style w:type="character" w:customStyle="1" w:styleId="Absatz-Standardschriftart">
    <w:name w:val="Absatz-Standardschriftart"/>
    <w:rsid w:val="00014C95"/>
  </w:style>
  <w:style w:type="character" w:customStyle="1" w:styleId="Domylnaczcionkaakapitu2">
    <w:name w:val="Domyślna czcionka akapitu2"/>
    <w:rsid w:val="00014C95"/>
  </w:style>
  <w:style w:type="character" w:customStyle="1" w:styleId="Domylnaczcionkaakapitu1">
    <w:name w:val="Domyślna czcionka akapitu1"/>
    <w:rsid w:val="00014C95"/>
  </w:style>
  <w:style w:type="character" w:customStyle="1" w:styleId="Znakinumeracji">
    <w:name w:val="Znaki numeracji"/>
    <w:rsid w:val="00014C95"/>
  </w:style>
  <w:style w:type="character" w:customStyle="1" w:styleId="NumberingSymbols">
    <w:name w:val="Numbering Symbols"/>
    <w:rsid w:val="00014C95"/>
  </w:style>
  <w:style w:type="character" w:customStyle="1" w:styleId="Znakiprzypiswdolnych">
    <w:name w:val="Znaki przypisów dolnych"/>
    <w:rsid w:val="00014C95"/>
    <w:rPr>
      <w:vertAlign w:val="superscript"/>
    </w:rPr>
  </w:style>
  <w:style w:type="character" w:customStyle="1" w:styleId="Odwoanieprzypisudolnego1">
    <w:name w:val="Odwołanie przypisu dolnego1"/>
    <w:rsid w:val="00014C95"/>
    <w:rPr>
      <w:vertAlign w:val="superscript"/>
    </w:rPr>
  </w:style>
  <w:style w:type="character" w:customStyle="1" w:styleId="Znakiprzypiswkocowych">
    <w:name w:val="Znaki przypisów końcowych"/>
    <w:rsid w:val="00014C95"/>
    <w:rPr>
      <w:vertAlign w:val="superscript"/>
    </w:rPr>
  </w:style>
  <w:style w:type="character" w:customStyle="1" w:styleId="WW-Znakiprzypiswkocowych">
    <w:name w:val="WW-Znaki przypisów końcowych"/>
    <w:rsid w:val="00014C95"/>
  </w:style>
  <w:style w:type="character" w:customStyle="1" w:styleId="Odwoanieprzypisukocowego1">
    <w:name w:val="Odwołanie przypisu końcowego1"/>
    <w:rsid w:val="00014C95"/>
    <w:rPr>
      <w:vertAlign w:val="superscript"/>
    </w:rPr>
  </w:style>
  <w:style w:type="character" w:customStyle="1" w:styleId="TekstprzypisukocowegoZnak">
    <w:name w:val="Tekst przypisu końcowego Znak"/>
    <w:rsid w:val="00014C95"/>
    <w:rPr>
      <w:rFonts w:eastAsia="Arial Unicode MS"/>
    </w:rPr>
  </w:style>
  <w:style w:type="character" w:customStyle="1" w:styleId="Tekstpodstawowy3Znak">
    <w:name w:val="Tekst podstawowy 3 Znak"/>
    <w:rsid w:val="00014C95"/>
    <w:rPr>
      <w:rFonts w:eastAsia="Arial Unicode MS"/>
      <w:sz w:val="16"/>
      <w:szCs w:val="16"/>
    </w:rPr>
  </w:style>
  <w:style w:type="character" w:customStyle="1" w:styleId="TekstpodstawowywcityZnak">
    <w:name w:val="Tekst podstawowy wcięty Znak"/>
    <w:rsid w:val="00014C95"/>
    <w:rPr>
      <w:rFonts w:eastAsia="Arial Unicode MS"/>
      <w:sz w:val="24"/>
      <w:szCs w:val="24"/>
    </w:rPr>
  </w:style>
  <w:style w:type="character" w:customStyle="1" w:styleId="Tekstpodstawowywcity2Znak">
    <w:name w:val="Tekst podstawowy wcięty 2 Znak"/>
    <w:rsid w:val="00014C95"/>
    <w:rPr>
      <w:rFonts w:eastAsia="Arial Unicode MS"/>
      <w:sz w:val="24"/>
      <w:szCs w:val="24"/>
    </w:rPr>
  </w:style>
  <w:style w:type="character" w:customStyle="1" w:styleId="Tekstpodstawowywcity3Znak">
    <w:name w:val="Tekst podstawowy wcięty 3 Znak"/>
    <w:rsid w:val="00014C95"/>
    <w:rPr>
      <w:rFonts w:eastAsia="Arial Unicode MS"/>
      <w:sz w:val="16"/>
      <w:szCs w:val="16"/>
    </w:rPr>
  </w:style>
  <w:style w:type="character" w:customStyle="1" w:styleId="StopkaZnak">
    <w:name w:val="Stopka Znak"/>
    <w:rsid w:val="00014C95"/>
    <w:rPr>
      <w:sz w:val="24"/>
      <w:szCs w:val="24"/>
    </w:rPr>
  </w:style>
  <w:style w:type="character" w:styleId="Numerstrony">
    <w:name w:val="page number"/>
    <w:basedOn w:val="Domylnaczcionkaakapitu3"/>
    <w:rsid w:val="00014C95"/>
  </w:style>
  <w:style w:type="character" w:customStyle="1" w:styleId="NagwekZnak">
    <w:name w:val="Nagłówek Znak"/>
    <w:uiPriority w:val="99"/>
    <w:rsid w:val="00014C95"/>
    <w:rPr>
      <w:sz w:val="24"/>
      <w:szCs w:val="24"/>
    </w:rPr>
  </w:style>
  <w:style w:type="character" w:styleId="Odwoanieprzypisudolnego">
    <w:name w:val="footnote reference"/>
    <w:uiPriority w:val="99"/>
    <w:rsid w:val="00014C95"/>
    <w:rPr>
      <w:vertAlign w:val="superscript"/>
    </w:rPr>
  </w:style>
  <w:style w:type="character" w:styleId="Odwoanieprzypisukocowego">
    <w:name w:val="endnote reference"/>
    <w:rsid w:val="00014C9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014C9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014C95"/>
    <w:pPr>
      <w:spacing w:after="120"/>
    </w:pPr>
  </w:style>
  <w:style w:type="paragraph" w:styleId="Lista">
    <w:name w:val="List"/>
    <w:basedOn w:val="Tekstpodstawowy"/>
    <w:rsid w:val="00014C95"/>
  </w:style>
  <w:style w:type="paragraph" w:customStyle="1" w:styleId="Podpis3">
    <w:name w:val="Podpis3"/>
    <w:basedOn w:val="Normalny"/>
    <w:rsid w:val="00014C9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14C95"/>
    <w:pPr>
      <w:suppressLineNumbers/>
    </w:pPr>
  </w:style>
  <w:style w:type="paragraph" w:customStyle="1" w:styleId="Nagwek10">
    <w:name w:val="Nagłówek1"/>
    <w:basedOn w:val="Normalny"/>
    <w:next w:val="Tekstpodstawowy"/>
    <w:rsid w:val="00014C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014C95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ny"/>
    <w:rsid w:val="00014C95"/>
    <w:pPr>
      <w:suppressLineNumbers/>
      <w:spacing w:before="120" w:after="120"/>
    </w:pPr>
    <w:rPr>
      <w:rFonts w:cs="Arial Unicode MS"/>
      <w:i/>
      <w:iCs/>
      <w:sz w:val="20"/>
      <w:szCs w:val="20"/>
    </w:rPr>
  </w:style>
  <w:style w:type="paragraph" w:customStyle="1" w:styleId="Index">
    <w:name w:val="Index"/>
    <w:basedOn w:val="Normalny"/>
    <w:rsid w:val="00014C95"/>
    <w:pPr>
      <w:suppressLineNumbers/>
    </w:pPr>
    <w:rPr>
      <w:rFonts w:cs="Arial Unicode MS"/>
    </w:rPr>
  </w:style>
  <w:style w:type="paragraph" w:customStyle="1" w:styleId="Zawartotabeli">
    <w:name w:val="Zawartość tabeli"/>
    <w:basedOn w:val="Tekstpodstawowy"/>
    <w:rsid w:val="00014C95"/>
    <w:pPr>
      <w:suppressLineNumbers/>
    </w:pPr>
  </w:style>
  <w:style w:type="paragraph" w:customStyle="1" w:styleId="Nagwektabeli">
    <w:name w:val="Nagłówek tabeli"/>
    <w:basedOn w:val="Zawartotabeli"/>
    <w:rsid w:val="00014C95"/>
    <w:pPr>
      <w:jc w:val="center"/>
    </w:pPr>
    <w:rPr>
      <w:b/>
      <w:bCs/>
      <w:i/>
      <w:iCs/>
    </w:rPr>
  </w:style>
  <w:style w:type="paragraph" w:customStyle="1" w:styleId="Podpis1">
    <w:name w:val="Podpis1"/>
    <w:basedOn w:val="Normalny"/>
    <w:rsid w:val="00014C9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Contents">
    <w:name w:val="Table Contents"/>
    <w:basedOn w:val="Normalny"/>
    <w:rsid w:val="00014C95"/>
    <w:pPr>
      <w:suppressLineNumbers/>
    </w:pPr>
  </w:style>
  <w:style w:type="paragraph" w:customStyle="1" w:styleId="TableHeading">
    <w:name w:val="Table Heading"/>
    <w:basedOn w:val="TableContents"/>
    <w:rsid w:val="00014C95"/>
    <w:pPr>
      <w:jc w:val="center"/>
    </w:pPr>
    <w:rPr>
      <w:b/>
      <w:bCs/>
      <w:i/>
      <w:iCs/>
    </w:rPr>
  </w:style>
  <w:style w:type="paragraph" w:customStyle="1" w:styleId="Tekstpodstawowy21">
    <w:name w:val="Tekst podstawowy 21"/>
    <w:basedOn w:val="Normalny"/>
    <w:rsid w:val="00014C95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014C95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014C95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Legenda10">
    <w:name w:val="Legenda1"/>
    <w:basedOn w:val="Normalny"/>
    <w:next w:val="Normalny"/>
    <w:rsid w:val="00014C95"/>
    <w:pPr>
      <w:widowControl/>
      <w:suppressAutoHyphens w:val="0"/>
      <w:spacing w:line="360" w:lineRule="auto"/>
      <w:jc w:val="both"/>
    </w:pPr>
    <w:rPr>
      <w:rFonts w:eastAsia="Times New Roman"/>
      <w:b/>
      <w:sz w:val="22"/>
      <w:szCs w:val="20"/>
    </w:rPr>
  </w:style>
  <w:style w:type="paragraph" w:styleId="Tekstprzypisukocowego">
    <w:name w:val="endnote text"/>
    <w:basedOn w:val="Normalny"/>
    <w:rsid w:val="00014C9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14C95"/>
    <w:pPr>
      <w:ind w:left="708"/>
    </w:pPr>
  </w:style>
  <w:style w:type="paragraph" w:customStyle="1" w:styleId="Tekstpodstawowy32">
    <w:name w:val="Tekst podstawowy 32"/>
    <w:basedOn w:val="Normalny"/>
    <w:rsid w:val="00014C95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014C95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014C95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014C95"/>
    <w:pPr>
      <w:spacing w:after="120"/>
      <w:ind w:left="283"/>
    </w:pPr>
    <w:rPr>
      <w:sz w:val="16"/>
      <w:szCs w:val="16"/>
    </w:rPr>
  </w:style>
  <w:style w:type="paragraph" w:customStyle="1" w:styleId="Tabela">
    <w:name w:val="Tabela"/>
    <w:next w:val="Normalny"/>
    <w:rsid w:val="00014C95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Stopka">
    <w:name w:val="footer"/>
    <w:basedOn w:val="Normalny"/>
    <w:rsid w:val="00014C95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paragraph" w:styleId="Nagwek">
    <w:name w:val="header"/>
    <w:basedOn w:val="Normalny"/>
    <w:uiPriority w:val="99"/>
    <w:rsid w:val="00014C95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paragraph" w:customStyle="1" w:styleId="Zawartoramki">
    <w:name w:val="Zawartość ramki"/>
    <w:basedOn w:val="Tekstpodstawowy"/>
    <w:rsid w:val="00014C95"/>
  </w:style>
  <w:style w:type="character" w:customStyle="1" w:styleId="t31">
    <w:name w:val="t31"/>
    <w:rsid w:val="0094234B"/>
    <w:rPr>
      <w:rFonts w:ascii="Courier New" w:hAnsi="Courier New" w:cs="Courier New"/>
    </w:rPr>
  </w:style>
  <w:style w:type="character" w:styleId="Hipercze">
    <w:name w:val="Hyperlink"/>
    <w:uiPriority w:val="99"/>
    <w:rsid w:val="001C248A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680D26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rsid w:val="00680D26"/>
    <w:rPr>
      <w:rFonts w:eastAsia="Arial Unicode MS"/>
      <w:sz w:val="24"/>
      <w:szCs w:val="24"/>
      <w:lang w:eastAsia="ar-SA"/>
    </w:rPr>
  </w:style>
  <w:style w:type="character" w:styleId="Pogrubienie">
    <w:name w:val="Strong"/>
    <w:uiPriority w:val="22"/>
    <w:qFormat/>
    <w:rsid w:val="00C8190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81907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omylnaczcionkaakapitu"/>
    <w:rsid w:val="00C81907"/>
  </w:style>
  <w:style w:type="paragraph" w:styleId="Tytu">
    <w:name w:val="Title"/>
    <w:basedOn w:val="Normalny"/>
    <w:next w:val="Normalny"/>
    <w:link w:val="TytuZnak"/>
    <w:qFormat/>
    <w:rsid w:val="00370A44"/>
    <w:pPr>
      <w:widowControl/>
      <w:autoSpaceDE w:val="0"/>
      <w:jc w:val="center"/>
    </w:pPr>
    <w:rPr>
      <w:rFonts w:ascii="Arial" w:eastAsia="Times New Roman" w:hAnsi="Arial"/>
      <w:b/>
      <w:bCs/>
      <w:sz w:val="36"/>
      <w:szCs w:val="36"/>
    </w:rPr>
  </w:style>
  <w:style w:type="character" w:customStyle="1" w:styleId="TytuZnak">
    <w:name w:val="Tytuł Znak"/>
    <w:link w:val="Tytu"/>
    <w:rsid w:val="00370A44"/>
    <w:rPr>
      <w:rFonts w:ascii="Arial" w:hAnsi="Arial" w:cs="Arial"/>
      <w:b/>
      <w:bCs/>
      <w:sz w:val="36"/>
      <w:szCs w:val="3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68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5688"/>
    <w:rPr>
      <w:rFonts w:ascii="Tahoma" w:eastAsia="Arial Unicode MS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30A2"/>
    <w:rPr>
      <w:rFonts w:eastAsia="Arial Unicode MS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C54182"/>
    <w:rPr>
      <w:b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C54182"/>
    <w:rPr>
      <w:b/>
      <w:sz w:val="22"/>
      <w:lang w:eastAsia="ar-SA"/>
    </w:rPr>
  </w:style>
  <w:style w:type="character" w:customStyle="1" w:styleId="Nagwek5Znak">
    <w:name w:val="Nagłówek 5 Znak"/>
    <w:basedOn w:val="Domylnaczcionkaakapitu"/>
    <w:link w:val="Nagwek5"/>
    <w:rsid w:val="00C54182"/>
    <w:rPr>
      <w:rFonts w:eastAsia="Arial Unicode MS"/>
      <w:b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4182"/>
    <w:rPr>
      <w:lang w:eastAsia="ar-SA"/>
    </w:rPr>
  </w:style>
  <w:style w:type="table" w:styleId="Tabela-Siatka">
    <w:name w:val="Table Grid"/>
    <w:basedOn w:val="Standardowy"/>
    <w:rsid w:val="0012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716E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716EC"/>
    <w:rPr>
      <w:rFonts w:eastAsia="Arial Unicode MS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716EC"/>
    <w:rPr>
      <w:rFonts w:eastAsia="Arial Unicode MS"/>
      <w:sz w:val="24"/>
      <w:szCs w:val="24"/>
      <w:lang w:eastAsia="ar-SA"/>
    </w:rPr>
  </w:style>
  <w:style w:type="paragraph" w:customStyle="1" w:styleId="Default">
    <w:name w:val="Default"/>
    <w:rsid w:val="00143A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BDF89-61EE-4E6F-AC73-A53219D5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Links>
    <vt:vector size="6" baseType="variant">
      <vt:variant>
        <vt:i4>917522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Anetka Paszkowska</dc:creator>
  <cp:lastModifiedBy>dbleszynska</cp:lastModifiedBy>
  <cp:revision>6</cp:revision>
  <cp:lastPrinted>2021-10-06T06:29:00Z</cp:lastPrinted>
  <dcterms:created xsi:type="dcterms:W3CDTF">2025-01-07T11:55:00Z</dcterms:created>
  <dcterms:modified xsi:type="dcterms:W3CDTF">2025-01-08T10:45:00Z</dcterms:modified>
</cp:coreProperties>
</file>