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ED04CF" w14:textId="77777777" w:rsidR="009664D8" w:rsidRDefault="00A325CB" w:rsidP="00A325CB">
      <w:r>
        <w:t xml:space="preserve">                                                                                             </w:t>
      </w:r>
    </w:p>
    <w:p w14:paraId="67B4166A" w14:textId="71F2C9F8" w:rsidR="00C7201D" w:rsidRDefault="009664D8" w:rsidP="00A325CB">
      <w:r>
        <w:t xml:space="preserve">                                                                                            </w:t>
      </w:r>
      <w:r w:rsidR="00A325CB">
        <w:t xml:space="preserve"> </w:t>
      </w:r>
      <w:r w:rsidR="00C7201D">
        <w:t>__________________, dnia __________</w:t>
      </w:r>
    </w:p>
    <w:p w14:paraId="06713357" w14:textId="77777777" w:rsidR="00C7201D" w:rsidRDefault="00C7201D" w:rsidP="00C7201D">
      <w:pPr>
        <w:jc w:val="right"/>
        <w:rPr>
          <w:b/>
        </w:rPr>
      </w:pPr>
    </w:p>
    <w:p w14:paraId="3FCB3F10" w14:textId="77777777" w:rsidR="00C7201D" w:rsidRDefault="00C7201D" w:rsidP="00C7201D">
      <w:pPr>
        <w:ind w:left="5670"/>
        <w:rPr>
          <w:b/>
        </w:rPr>
      </w:pPr>
      <w:r w:rsidRPr="00A63CF2">
        <w:rPr>
          <w:b/>
          <w:color w:val="C00000"/>
        </w:rPr>
        <w:t xml:space="preserve">                                                                                            </w:t>
      </w:r>
      <w:r w:rsidRPr="007223C0">
        <w:rPr>
          <w:b/>
        </w:rPr>
        <w:t>Prezydent Miast</w:t>
      </w:r>
      <w:r>
        <w:rPr>
          <w:b/>
        </w:rPr>
        <w:t>a  Świnoujście</w:t>
      </w:r>
    </w:p>
    <w:p w14:paraId="733F2AF5" w14:textId="77777777" w:rsidR="00C7201D" w:rsidRPr="007223C0" w:rsidRDefault="00C7201D" w:rsidP="00C7201D">
      <w:pPr>
        <w:ind w:left="5670"/>
      </w:pPr>
      <w:r w:rsidRPr="007223C0">
        <w:t>na adres:</w:t>
      </w:r>
    </w:p>
    <w:p w14:paraId="595FE7F9" w14:textId="77777777" w:rsidR="00C7201D" w:rsidRPr="00A63CF2" w:rsidRDefault="00C7201D" w:rsidP="00C7201D">
      <w:pPr>
        <w:tabs>
          <w:tab w:val="left" w:pos="5670"/>
        </w:tabs>
        <w:rPr>
          <w:b/>
        </w:rPr>
      </w:pPr>
      <w:r>
        <w:rPr>
          <w:b/>
        </w:rPr>
        <w:t xml:space="preserve">                                                                                        </w:t>
      </w:r>
      <w:r>
        <w:rPr>
          <w:b/>
        </w:rPr>
        <w:tab/>
      </w:r>
      <w:r w:rsidRPr="00A63CF2">
        <w:rPr>
          <w:b/>
        </w:rPr>
        <w:t xml:space="preserve">Powiatowy Urząd Pracy </w:t>
      </w:r>
    </w:p>
    <w:p w14:paraId="4F5315BF" w14:textId="77777777" w:rsidR="00C7201D" w:rsidRPr="00A63CF2" w:rsidRDefault="00C7201D" w:rsidP="00C7201D">
      <w:pPr>
        <w:tabs>
          <w:tab w:val="left" w:pos="5670"/>
        </w:tabs>
        <w:rPr>
          <w:b/>
        </w:rPr>
      </w:pPr>
      <w:r>
        <w:rPr>
          <w:b/>
        </w:rPr>
        <w:t xml:space="preserve">                                                                                        </w:t>
      </w:r>
      <w:r>
        <w:rPr>
          <w:b/>
        </w:rPr>
        <w:tab/>
      </w:r>
      <w:r w:rsidRPr="00A63CF2">
        <w:rPr>
          <w:b/>
        </w:rPr>
        <w:t>w Świnoujściu</w:t>
      </w:r>
    </w:p>
    <w:p w14:paraId="41761581" w14:textId="77777777" w:rsidR="00C7201D" w:rsidRPr="00A63CF2" w:rsidRDefault="00C7201D" w:rsidP="00C7201D">
      <w:pPr>
        <w:tabs>
          <w:tab w:val="left" w:pos="5670"/>
        </w:tabs>
        <w:rPr>
          <w:b/>
        </w:rPr>
      </w:pPr>
      <w:r w:rsidRPr="00A63CF2">
        <w:rPr>
          <w:b/>
        </w:rPr>
        <w:tab/>
        <w:t>ul. Wojska Polskiego 1/2A</w:t>
      </w:r>
    </w:p>
    <w:p w14:paraId="6A23DCE3" w14:textId="77777777" w:rsidR="00C7201D" w:rsidRPr="00A63CF2" w:rsidRDefault="00C7201D" w:rsidP="00C7201D">
      <w:pPr>
        <w:tabs>
          <w:tab w:val="left" w:pos="5670"/>
        </w:tabs>
        <w:rPr>
          <w:b/>
        </w:rPr>
      </w:pPr>
      <w:r w:rsidRPr="00A63CF2">
        <w:rPr>
          <w:b/>
        </w:rPr>
        <w:tab/>
        <w:t>72-600 Świnoujście</w:t>
      </w:r>
    </w:p>
    <w:p w14:paraId="7CDDE74C" w14:textId="77777777" w:rsidR="001C248A" w:rsidRDefault="001C248A">
      <w:pPr>
        <w:jc w:val="right"/>
      </w:pPr>
    </w:p>
    <w:p w14:paraId="67FF51F5" w14:textId="77777777" w:rsidR="00225356" w:rsidRDefault="00225356" w:rsidP="006E1575">
      <w:pPr>
        <w:widowControl/>
        <w:suppressAutoHyphens w:val="0"/>
        <w:jc w:val="both"/>
        <w:rPr>
          <w:rFonts w:eastAsia="Times New Roman"/>
          <w:color w:val="C00000"/>
          <w:lang w:eastAsia="pl-PL"/>
        </w:rPr>
      </w:pPr>
    </w:p>
    <w:p w14:paraId="48F80DE1" w14:textId="77777777" w:rsidR="00A14F9A" w:rsidRPr="00F33997" w:rsidRDefault="00A14F9A" w:rsidP="00A14F9A">
      <w:pPr>
        <w:jc w:val="center"/>
      </w:pPr>
    </w:p>
    <w:p w14:paraId="6F393D76" w14:textId="77777777" w:rsidR="00A14F9A" w:rsidRPr="00DF2CB9" w:rsidRDefault="00A14F9A" w:rsidP="00A14F9A">
      <w:pPr>
        <w:jc w:val="center"/>
        <w:rPr>
          <w:b/>
          <w:bCs/>
          <w:color w:val="000000" w:themeColor="text1"/>
        </w:rPr>
      </w:pPr>
      <w:r w:rsidRPr="00F33997">
        <w:rPr>
          <w:b/>
          <w:bCs/>
        </w:rPr>
        <w:t>WNIOSEK BEZROBOTNEGO</w:t>
      </w:r>
      <w:r w:rsidR="00A325CB">
        <w:rPr>
          <w:b/>
          <w:bCs/>
        </w:rPr>
        <w:t>/</w:t>
      </w:r>
      <w:r w:rsidR="00A325CB" w:rsidRPr="00DF2CB9">
        <w:rPr>
          <w:b/>
          <w:bCs/>
          <w:color w:val="000000" w:themeColor="text1"/>
        </w:rPr>
        <w:t>ABSOLWENTA CIS/ABSOLWENTA KIS*</w:t>
      </w:r>
    </w:p>
    <w:p w14:paraId="01F7D813" w14:textId="77777777" w:rsidR="00A14F9A" w:rsidRPr="00DF2CB9" w:rsidRDefault="00A14F9A" w:rsidP="00A14F9A">
      <w:pPr>
        <w:jc w:val="center"/>
        <w:rPr>
          <w:b/>
          <w:bCs/>
          <w:color w:val="000000" w:themeColor="text1"/>
        </w:rPr>
      </w:pPr>
      <w:r w:rsidRPr="00DF2CB9">
        <w:rPr>
          <w:b/>
          <w:bCs/>
          <w:color w:val="000000" w:themeColor="text1"/>
        </w:rPr>
        <w:t xml:space="preserve">o </w:t>
      </w:r>
      <w:r w:rsidR="00A325CB" w:rsidRPr="00DF2CB9">
        <w:rPr>
          <w:b/>
          <w:bCs/>
          <w:color w:val="000000" w:themeColor="text1"/>
        </w:rPr>
        <w:t xml:space="preserve"> przyznanie jednorazowo  środków (dofinansowania)</w:t>
      </w:r>
      <w:r w:rsidRPr="00DF2CB9">
        <w:rPr>
          <w:b/>
          <w:bCs/>
          <w:color w:val="000000" w:themeColor="text1"/>
        </w:rPr>
        <w:t xml:space="preserve"> na podjęcie działalności gospodarczej</w:t>
      </w:r>
    </w:p>
    <w:p w14:paraId="1C28FC4A" w14:textId="77777777" w:rsidR="00A325CB" w:rsidRPr="00DF2CB9" w:rsidRDefault="00A325CB" w:rsidP="00A14F9A">
      <w:pPr>
        <w:jc w:val="center"/>
        <w:rPr>
          <w:b/>
          <w:bCs/>
          <w:i/>
          <w:color w:val="000000" w:themeColor="text1"/>
        </w:rPr>
      </w:pPr>
      <w:r w:rsidRPr="00DF2CB9">
        <w:rPr>
          <w:b/>
          <w:bCs/>
          <w:color w:val="000000" w:themeColor="text1"/>
        </w:rPr>
        <w:t xml:space="preserve">w ramach pomocy </w:t>
      </w:r>
      <w:r w:rsidRPr="00DF2CB9">
        <w:rPr>
          <w:b/>
          <w:bCs/>
          <w:i/>
          <w:color w:val="000000" w:themeColor="text1"/>
        </w:rPr>
        <w:t xml:space="preserve">de </w:t>
      </w:r>
      <w:proofErr w:type="spellStart"/>
      <w:r w:rsidRPr="00DF2CB9">
        <w:rPr>
          <w:b/>
          <w:bCs/>
          <w:i/>
          <w:color w:val="000000" w:themeColor="text1"/>
        </w:rPr>
        <w:t>minimis</w:t>
      </w:r>
      <w:proofErr w:type="spellEnd"/>
    </w:p>
    <w:p w14:paraId="6B635CE1" w14:textId="77777777" w:rsidR="00A14F9A" w:rsidRPr="00DF2CB9" w:rsidRDefault="00DF2CB9" w:rsidP="00A14F9A">
      <w:pPr>
        <w:spacing w:before="280"/>
        <w:rPr>
          <w:b/>
          <w:bCs/>
          <w:color w:val="000000" w:themeColor="text1"/>
          <w:sz w:val="20"/>
          <w:szCs w:val="20"/>
        </w:rPr>
      </w:pPr>
      <w:r w:rsidRPr="00DF2CB9">
        <w:rPr>
          <w:b/>
          <w:bCs/>
          <w:color w:val="000000" w:themeColor="text1"/>
          <w:sz w:val="20"/>
          <w:szCs w:val="20"/>
        </w:rPr>
        <w:t xml:space="preserve"> </w:t>
      </w:r>
      <w:r w:rsidR="00BD2560" w:rsidRPr="00DF2CB9">
        <w:rPr>
          <w:b/>
          <w:bCs/>
          <w:color w:val="000000" w:themeColor="text1"/>
          <w:sz w:val="20"/>
          <w:szCs w:val="20"/>
        </w:rPr>
        <w:t>(</w:t>
      </w:r>
      <w:r w:rsidR="00BD2560" w:rsidRPr="00DF2CB9">
        <w:rPr>
          <w:b/>
          <w:bCs/>
          <w:i/>
          <w:color w:val="000000" w:themeColor="text1"/>
          <w:sz w:val="20"/>
          <w:szCs w:val="20"/>
        </w:rPr>
        <w:t>Wniosek należy wypełnić czytelnie. Wnioskodawca udziela odpowiedzi na każdy punkt we wniosku. Jeżeli informacje w danym punkcie nie dotyczą Wnioskodawcy należy wpisać  „brak”, „nie dotyczy”, „nie posiadam”. Uwzględniane są tylko wnioski kompletne i prawidłowo wypełnione)</w:t>
      </w:r>
    </w:p>
    <w:p w14:paraId="5DEF04D8" w14:textId="77777777" w:rsidR="00A14F9A" w:rsidRPr="00A8525F" w:rsidRDefault="00A14F9A" w:rsidP="00A14F9A">
      <w:pPr>
        <w:spacing w:before="280"/>
        <w:rPr>
          <w:b/>
          <w:bCs/>
          <w:u w:val="single"/>
        </w:rPr>
      </w:pPr>
      <w:r w:rsidRPr="00F33997">
        <w:rPr>
          <w:b/>
          <w:bCs/>
        </w:rPr>
        <w:t xml:space="preserve">I.  </w:t>
      </w:r>
      <w:r w:rsidR="00A325CB">
        <w:rPr>
          <w:b/>
          <w:bCs/>
        </w:rPr>
        <w:t>Dane</w:t>
      </w:r>
      <w:r w:rsidRPr="00F33997">
        <w:rPr>
          <w:b/>
          <w:bCs/>
        </w:rPr>
        <w:t xml:space="preserve"> W</w:t>
      </w:r>
      <w:r w:rsidR="00A325CB" w:rsidRPr="00F33997">
        <w:rPr>
          <w:b/>
          <w:bCs/>
        </w:rPr>
        <w:t>nioskodawcy</w:t>
      </w:r>
      <w:r w:rsidR="00A325CB">
        <w:rPr>
          <w:b/>
          <w:bCs/>
        </w:rPr>
        <w:t>:</w:t>
      </w:r>
    </w:p>
    <w:p w14:paraId="3599BBE5" w14:textId="77777777" w:rsidR="00A325CB" w:rsidRDefault="00A325CB" w:rsidP="00A8525F">
      <w:pPr>
        <w:rPr>
          <w:b/>
        </w:rPr>
      </w:pPr>
    </w:p>
    <w:p w14:paraId="65CA0978" w14:textId="77777777" w:rsidR="00A8525F" w:rsidRPr="00F33997" w:rsidRDefault="00A14F9A" w:rsidP="00A8525F">
      <w:r w:rsidRPr="00F33997">
        <w:rPr>
          <w:b/>
        </w:rPr>
        <w:t>1.</w:t>
      </w:r>
      <w:r w:rsidRPr="00F33997">
        <w:t xml:space="preserve"> Nazwisko</w:t>
      </w:r>
      <w:r w:rsidR="00FA05FD">
        <w:t>:</w:t>
      </w:r>
      <w:r w:rsidRPr="00F33997">
        <w:t>___________________________Imiona</w:t>
      </w:r>
      <w:r w:rsidR="00FA05FD">
        <w:t>:</w:t>
      </w:r>
      <w:r w:rsidR="00A8525F" w:rsidRPr="00F33997">
        <w:t>___________________________________</w:t>
      </w:r>
    </w:p>
    <w:p w14:paraId="12DA332A" w14:textId="77777777" w:rsidR="00A14F9A" w:rsidRPr="00A8525F" w:rsidRDefault="00A14F9A" w:rsidP="00A14F9A">
      <w:pPr>
        <w:rPr>
          <w:u w:val="single"/>
        </w:rPr>
      </w:pPr>
    </w:p>
    <w:p w14:paraId="57E97B51" w14:textId="77777777" w:rsidR="00A325CB" w:rsidRDefault="00A325CB" w:rsidP="00A14F9A">
      <w:r>
        <w:rPr>
          <w:b/>
        </w:rPr>
        <w:t>2</w:t>
      </w:r>
      <w:r w:rsidR="00A14F9A" w:rsidRPr="00F33997">
        <w:rPr>
          <w:b/>
        </w:rPr>
        <w:t>.</w:t>
      </w:r>
      <w:r w:rsidR="00A14F9A" w:rsidRPr="00F33997">
        <w:t xml:space="preserve"> </w:t>
      </w:r>
      <w:r>
        <w:t>Adres zameldowania na pobyt stały:________________________________________________</w:t>
      </w:r>
    </w:p>
    <w:p w14:paraId="332CC0F2" w14:textId="77777777" w:rsidR="00A325CB" w:rsidRDefault="00A325CB" w:rsidP="00A14F9A"/>
    <w:p w14:paraId="56F2DAAE" w14:textId="77777777" w:rsidR="00A14F9A" w:rsidRPr="00DF2CB9" w:rsidRDefault="00A14F9A" w:rsidP="00A14F9A">
      <w:pPr>
        <w:rPr>
          <w:color w:val="000000" w:themeColor="text1"/>
        </w:rPr>
      </w:pPr>
      <w:r w:rsidRPr="00F33997">
        <w:t xml:space="preserve">Adres </w:t>
      </w:r>
      <w:r w:rsidRPr="00DF2CB9">
        <w:rPr>
          <w:color w:val="000000" w:themeColor="text1"/>
        </w:rPr>
        <w:t>zamieszkania</w:t>
      </w:r>
      <w:r w:rsidR="00A325CB" w:rsidRPr="00DF2CB9">
        <w:rPr>
          <w:color w:val="000000" w:themeColor="text1"/>
        </w:rPr>
        <w:t xml:space="preserve"> </w:t>
      </w:r>
      <w:r w:rsidR="00FA05FD">
        <w:rPr>
          <w:color w:val="000000" w:themeColor="text1"/>
        </w:rPr>
        <w:t>(</w:t>
      </w:r>
      <w:r w:rsidR="00A325CB" w:rsidRPr="00DF2CB9">
        <w:rPr>
          <w:color w:val="000000" w:themeColor="text1"/>
        </w:rPr>
        <w:t>w przypadku pobytu czasowego podać do kiedy)</w:t>
      </w:r>
      <w:r w:rsidR="002C292F" w:rsidRPr="00DF2CB9">
        <w:rPr>
          <w:color w:val="000000" w:themeColor="text1"/>
        </w:rPr>
        <w:t>:</w:t>
      </w:r>
    </w:p>
    <w:p w14:paraId="3DBC2C17" w14:textId="77777777" w:rsidR="00A14F9A" w:rsidRPr="00F33997" w:rsidRDefault="00A14F9A" w:rsidP="00A14F9A">
      <w:r w:rsidRPr="00F33997">
        <w:t>____________________________________________________</w:t>
      </w:r>
      <w:r w:rsidR="00A8525F">
        <w:t>___________________________</w:t>
      </w:r>
    </w:p>
    <w:p w14:paraId="76F430E4" w14:textId="77777777" w:rsidR="00A14F9A" w:rsidRPr="00F33997" w:rsidRDefault="00A14F9A" w:rsidP="00A14F9A">
      <w:pPr>
        <w:rPr>
          <w:b/>
        </w:rPr>
      </w:pPr>
    </w:p>
    <w:p w14:paraId="1104800F" w14:textId="77777777" w:rsidR="00A14F9A" w:rsidRPr="00F33997" w:rsidRDefault="00A14F9A" w:rsidP="00A14F9A">
      <w:r w:rsidRPr="00F33997">
        <w:t xml:space="preserve"> Adres do korespondencji</w:t>
      </w:r>
      <w:r w:rsidR="00A325CB">
        <w:t>:</w:t>
      </w:r>
    </w:p>
    <w:p w14:paraId="74B18235" w14:textId="77777777" w:rsidR="00A14F9A" w:rsidRPr="00F33997" w:rsidRDefault="00A14F9A" w:rsidP="00A14F9A">
      <w:r w:rsidRPr="00F33997">
        <w:t>________________________________________________________________________________</w:t>
      </w:r>
    </w:p>
    <w:p w14:paraId="58DD2563" w14:textId="77777777" w:rsidR="00A14F9A" w:rsidRPr="00F33997" w:rsidRDefault="00A14F9A" w:rsidP="00A14F9A"/>
    <w:p w14:paraId="36F023CD" w14:textId="77777777" w:rsidR="00A14F9A" w:rsidRDefault="00A325CB" w:rsidP="00A14F9A">
      <w:r>
        <w:rPr>
          <w:b/>
        </w:rPr>
        <w:t>3</w:t>
      </w:r>
      <w:r w:rsidR="00A14F9A" w:rsidRPr="00F33997">
        <w:rPr>
          <w:b/>
        </w:rPr>
        <w:t>.</w:t>
      </w:r>
      <w:r w:rsidR="00A14F9A" w:rsidRPr="00F33997">
        <w:t>Telefon</w:t>
      </w:r>
      <w:r w:rsidR="00FA05FD">
        <w:t>:</w:t>
      </w:r>
      <w:r w:rsidR="00A14F9A" w:rsidRPr="00F33997">
        <w:t>_________________________________________</w:t>
      </w:r>
      <w:r w:rsidR="00C7201D">
        <w:t>______________________________</w:t>
      </w:r>
    </w:p>
    <w:p w14:paraId="359A4B56" w14:textId="77777777" w:rsidR="00A325CB" w:rsidRPr="00DF2CB9" w:rsidRDefault="00A325CB" w:rsidP="00A14F9A">
      <w:pPr>
        <w:rPr>
          <w:color w:val="000000" w:themeColor="text1"/>
        </w:rPr>
      </w:pPr>
    </w:p>
    <w:p w14:paraId="7B48F03D" w14:textId="77777777" w:rsidR="00A325CB" w:rsidRPr="00DF2CB9" w:rsidRDefault="00A325CB" w:rsidP="00A14F9A">
      <w:pPr>
        <w:rPr>
          <w:b/>
          <w:i/>
          <w:color w:val="000000" w:themeColor="text1"/>
        </w:rPr>
      </w:pPr>
      <w:r w:rsidRPr="00DF2CB9">
        <w:rPr>
          <w:b/>
          <w:color w:val="000000" w:themeColor="text1"/>
        </w:rPr>
        <w:t>4</w:t>
      </w:r>
      <w:r w:rsidRPr="00DF2CB9">
        <w:rPr>
          <w:color w:val="000000" w:themeColor="text1"/>
        </w:rPr>
        <w:t>.Stan cywilny</w:t>
      </w:r>
      <w:r w:rsidR="002C292F" w:rsidRPr="00DF2CB9">
        <w:rPr>
          <w:color w:val="000000" w:themeColor="text1"/>
        </w:rPr>
        <w:t xml:space="preserve"> </w:t>
      </w:r>
      <w:r w:rsidR="002C292F" w:rsidRPr="00DF2CB9">
        <w:rPr>
          <w:i/>
          <w:color w:val="000000" w:themeColor="text1"/>
        </w:rPr>
        <w:t>(jeżeli nastąpiła zmiana danych przekazanych w trakcie ostatniej rejestracji, bądź wskazanie, że przekazane uprzednio dane nie uległy zmianie):</w:t>
      </w:r>
    </w:p>
    <w:p w14:paraId="383557BC" w14:textId="77777777" w:rsidR="002C292F" w:rsidRPr="00F33997" w:rsidRDefault="002C292F" w:rsidP="002C292F">
      <w:r w:rsidRPr="00F33997">
        <w:t>________________________________________________________________________________</w:t>
      </w:r>
    </w:p>
    <w:p w14:paraId="71739FA2" w14:textId="77777777" w:rsidR="00A14F9A" w:rsidRPr="00F33997" w:rsidRDefault="00A14F9A" w:rsidP="00A14F9A"/>
    <w:p w14:paraId="7BC00FF8" w14:textId="77777777" w:rsidR="00A8525F" w:rsidRPr="00F33997" w:rsidRDefault="00A8525F" w:rsidP="00A8525F"/>
    <w:p w14:paraId="1231A2B2" w14:textId="77777777" w:rsidR="00A14F9A" w:rsidRPr="00F33997" w:rsidRDefault="002C292F" w:rsidP="00C7201D">
      <w:r>
        <w:rPr>
          <w:b/>
        </w:rPr>
        <w:t>5</w:t>
      </w:r>
      <w:r w:rsidR="00C7201D">
        <w:rPr>
          <w:b/>
        </w:rPr>
        <w:t>.</w:t>
      </w:r>
      <w:r w:rsidR="00A14F9A" w:rsidRPr="00F33997">
        <w:t>PESEL</w:t>
      </w:r>
      <w:r w:rsidR="00FA05FD">
        <w:t>:</w:t>
      </w:r>
      <w:r w:rsidR="005E20F8">
        <w:t xml:space="preserve"> ________________________  Seria i numer dowodu ________________________  </w:t>
      </w:r>
    </w:p>
    <w:p w14:paraId="153B350C" w14:textId="77777777" w:rsidR="00A14F9A" w:rsidRPr="00F33997" w:rsidRDefault="00A14F9A" w:rsidP="00A14F9A"/>
    <w:p w14:paraId="1B6ED18C" w14:textId="77777777" w:rsidR="00A14F9A" w:rsidRPr="00F33997" w:rsidRDefault="002C292F" w:rsidP="00A14F9A">
      <w:r>
        <w:rPr>
          <w:b/>
        </w:rPr>
        <w:t>6</w:t>
      </w:r>
      <w:r w:rsidR="00A14F9A" w:rsidRPr="00F33997">
        <w:rPr>
          <w:b/>
        </w:rPr>
        <w:t>.</w:t>
      </w:r>
      <w:r>
        <w:t>N</w:t>
      </w:r>
      <w:r w:rsidR="00A14F9A" w:rsidRPr="00F33997">
        <w:t>umer rachunku bankowego</w:t>
      </w:r>
      <w:r>
        <w:t xml:space="preserve"> Wnioskodawcy wraz z nazwą banku</w:t>
      </w:r>
      <w:r w:rsidR="00DF2CB9">
        <w:t>:</w:t>
      </w:r>
    </w:p>
    <w:p w14:paraId="0569A694" w14:textId="77777777" w:rsidR="00A14F9A" w:rsidRPr="00F33997" w:rsidRDefault="00A14F9A" w:rsidP="00A14F9A">
      <w:pPr>
        <w:pBdr>
          <w:bottom w:val="single" w:sz="12" w:space="1" w:color="auto"/>
        </w:pBdr>
      </w:pPr>
    </w:p>
    <w:p w14:paraId="41283084" w14:textId="77777777" w:rsidR="00A14F9A" w:rsidRPr="00F33997" w:rsidRDefault="00A14F9A" w:rsidP="00A14F9A"/>
    <w:p w14:paraId="3DDA0CFF" w14:textId="77777777" w:rsidR="00DF2CB9" w:rsidRDefault="005B3BB0" w:rsidP="00DF2CB9">
      <w:r>
        <w:rPr>
          <w:b/>
        </w:rPr>
        <w:t>7</w:t>
      </w:r>
      <w:r w:rsidR="00A14F9A" w:rsidRPr="00F33997">
        <w:t>. Posiadane kwalifikacje</w:t>
      </w:r>
      <w:r w:rsidR="002C292F">
        <w:t>, uprawnienia i</w:t>
      </w:r>
      <w:r w:rsidR="00DF2CB9">
        <w:t xml:space="preserve"> doświadczenie zawodowe</w:t>
      </w:r>
      <w:r w:rsidR="00FA05FD">
        <w:t>:</w:t>
      </w:r>
    </w:p>
    <w:p w14:paraId="713172B1" w14:textId="77777777" w:rsidR="00EE2F2A" w:rsidRDefault="00EE2F2A" w:rsidP="00DF2CB9"/>
    <w:p w14:paraId="1109EB43" w14:textId="77777777" w:rsidR="00A14F9A" w:rsidRPr="00F33997" w:rsidRDefault="00A14F9A" w:rsidP="00DF2CB9">
      <w:r w:rsidRPr="00F33997">
        <w:t>_______________________________________________________________________</w:t>
      </w:r>
      <w:r w:rsidR="003422CB">
        <w:t>_________</w:t>
      </w:r>
    </w:p>
    <w:p w14:paraId="44931FAA" w14:textId="77777777" w:rsidR="00EE2F2A" w:rsidRDefault="00EE2F2A" w:rsidP="00EE2F2A">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w:t>
      </w:r>
    </w:p>
    <w:p w14:paraId="5B328AAF" w14:textId="77777777" w:rsidR="00EE2F2A" w:rsidRPr="00A325CB" w:rsidRDefault="00EE2F2A" w:rsidP="00EE2F2A">
      <w:pPr>
        <w:rPr>
          <w:sz w:val="16"/>
          <w:szCs w:val="16"/>
        </w:rPr>
      </w:pPr>
      <w:r>
        <w:rPr>
          <w:sz w:val="20"/>
          <w:szCs w:val="20"/>
        </w:rPr>
        <w:t>*</w:t>
      </w:r>
      <w:r>
        <w:rPr>
          <w:sz w:val="16"/>
          <w:szCs w:val="16"/>
        </w:rPr>
        <w:t>niepotrzebne skreślić</w:t>
      </w:r>
    </w:p>
    <w:p w14:paraId="3CFF31D1" w14:textId="77777777" w:rsidR="00A14F9A" w:rsidRPr="00DF2CB9" w:rsidRDefault="002C292F" w:rsidP="00A14F9A">
      <w:pPr>
        <w:spacing w:before="280"/>
        <w:rPr>
          <w:b/>
          <w:bCs/>
          <w:color w:val="000000" w:themeColor="text1"/>
        </w:rPr>
      </w:pPr>
      <w:r w:rsidRPr="00DF2CB9">
        <w:rPr>
          <w:b/>
          <w:bCs/>
          <w:color w:val="000000" w:themeColor="text1"/>
        </w:rPr>
        <w:lastRenderedPageBreak/>
        <w:t>II. Kwota wnioskowanego dofinansowania:</w:t>
      </w:r>
    </w:p>
    <w:p w14:paraId="2526FB64" w14:textId="77777777" w:rsidR="002C292F" w:rsidRPr="00EE2F2A" w:rsidRDefault="002C292F" w:rsidP="00146941">
      <w:pPr>
        <w:pStyle w:val="Akapitzlist"/>
        <w:numPr>
          <w:ilvl w:val="0"/>
          <w:numId w:val="7"/>
        </w:numPr>
        <w:spacing w:before="280"/>
        <w:rPr>
          <w:bCs/>
          <w:color w:val="000000" w:themeColor="text1"/>
        </w:rPr>
      </w:pPr>
      <w:r w:rsidRPr="00EE2F2A">
        <w:rPr>
          <w:bCs/>
          <w:color w:val="000000" w:themeColor="text1"/>
        </w:rPr>
        <w:t>Wnoszę o przyznanie jednorazowo środków na podjęcie działalności gospodarczej, w tym na pokrycie kosztów pomocy prawnej, konsultacji i doradztwa związane</w:t>
      </w:r>
      <w:r w:rsidR="000718FB" w:rsidRPr="00EE2F2A">
        <w:rPr>
          <w:bCs/>
          <w:color w:val="000000" w:themeColor="text1"/>
        </w:rPr>
        <w:t xml:space="preserve"> z podjęciem  tej działalności </w:t>
      </w:r>
    </w:p>
    <w:p w14:paraId="6386E459" w14:textId="77777777" w:rsidR="000718FB" w:rsidRPr="00EE2F2A" w:rsidRDefault="000718FB" w:rsidP="00EE2F2A">
      <w:pPr>
        <w:pStyle w:val="Akapitzlist"/>
        <w:spacing w:before="280"/>
        <w:ind w:left="720"/>
        <w:jc w:val="center"/>
        <w:rPr>
          <w:bCs/>
          <w:color w:val="000000" w:themeColor="text1"/>
        </w:rPr>
      </w:pPr>
      <w:r w:rsidRPr="00EE2F2A">
        <w:rPr>
          <w:bCs/>
          <w:color w:val="000000" w:themeColor="text1"/>
        </w:rPr>
        <w:t>w  kwocie _______________________ złotych</w:t>
      </w:r>
    </w:p>
    <w:p w14:paraId="48F30CF0" w14:textId="77777777" w:rsidR="000718FB" w:rsidRPr="00EE2F2A" w:rsidRDefault="00EE2F2A" w:rsidP="00EE2F2A">
      <w:pPr>
        <w:spacing w:before="280"/>
        <w:ind w:left="360"/>
        <w:jc w:val="both"/>
        <w:rPr>
          <w:bCs/>
          <w:color w:val="000000" w:themeColor="text1"/>
        </w:rPr>
      </w:pPr>
      <w:r w:rsidRPr="00EE2F2A">
        <w:rPr>
          <w:bCs/>
          <w:color w:val="000000" w:themeColor="text1"/>
        </w:rPr>
        <w:t>(</w:t>
      </w:r>
      <w:r w:rsidR="000718FB" w:rsidRPr="00EE2F2A">
        <w:rPr>
          <w:bCs/>
          <w:color w:val="000000" w:themeColor="text1"/>
        </w:rPr>
        <w:t>słownie: ________________________________</w:t>
      </w:r>
      <w:r>
        <w:rPr>
          <w:bCs/>
          <w:color w:val="000000" w:themeColor="text1"/>
        </w:rPr>
        <w:t>______________________________</w:t>
      </w:r>
      <w:r w:rsidR="000718FB" w:rsidRPr="00EE2F2A">
        <w:rPr>
          <w:bCs/>
          <w:color w:val="000000" w:themeColor="text1"/>
        </w:rPr>
        <w:t>złotych)</w:t>
      </w:r>
    </w:p>
    <w:p w14:paraId="2F442E87" w14:textId="77777777" w:rsidR="00EE2F2A" w:rsidRPr="00EE2F2A" w:rsidRDefault="00EE2F2A" w:rsidP="00146941">
      <w:pPr>
        <w:pStyle w:val="Akapitzlist"/>
        <w:numPr>
          <w:ilvl w:val="0"/>
          <w:numId w:val="7"/>
        </w:numPr>
        <w:spacing w:before="280"/>
        <w:rPr>
          <w:color w:val="000000" w:themeColor="text1"/>
        </w:rPr>
      </w:pPr>
      <w:r w:rsidRPr="00F33997">
        <w:t>Przewidywany całkowity koszt uruchomienia działalności gospodarczej</w:t>
      </w:r>
      <w:r>
        <w:t>:</w:t>
      </w:r>
    </w:p>
    <w:p w14:paraId="65B9B4A0" w14:textId="77777777" w:rsidR="00EE2F2A" w:rsidRPr="00F33997" w:rsidRDefault="00EE2F2A" w:rsidP="00EE2F2A"/>
    <w:p w14:paraId="2053582F" w14:textId="77777777" w:rsidR="00EE2F2A" w:rsidRPr="00F33997" w:rsidRDefault="00EE2F2A" w:rsidP="00EE2F2A">
      <w:r w:rsidRPr="00F33997">
        <w:t xml:space="preserve">środki </w:t>
      </w:r>
      <w:r>
        <w:t>wnioskowane:</w:t>
      </w:r>
      <w:r w:rsidRPr="00F33997">
        <w:t>_____________________________</w:t>
      </w:r>
      <w:r>
        <w:t>_________________________</w:t>
      </w:r>
    </w:p>
    <w:p w14:paraId="386AD8CB" w14:textId="77777777" w:rsidR="00EE2F2A" w:rsidRDefault="00EE2F2A" w:rsidP="00EE2F2A"/>
    <w:p w14:paraId="760BB5CA" w14:textId="77777777" w:rsidR="00EE2F2A" w:rsidRPr="00F33997" w:rsidRDefault="00EE2F2A" w:rsidP="00EE2F2A">
      <w:r>
        <w:t>środki własne:</w:t>
      </w:r>
      <w:r w:rsidRPr="00F33997">
        <w:t>_________________________________</w:t>
      </w:r>
      <w:r>
        <w:t>__________________________</w:t>
      </w:r>
    </w:p>
    <w:p w14:paraId="3A4A029D" w14:textId="77777777" w:rsidR="00EE2F2A" w:rsidRPr="00F33997" w:rsidRDefault="00EE2F2A" w:rsidP="00EE2F2A"/>
    <w:p w14:paraId="4453212B" w14:textId="77777777" w:rsidR="00EE2F2A" w:rsidRPr="00F33997" w:rsidRDefault="00EE2F2A" w:rsidP="00EE2F2A">
      <w:r>
        <w:t>inne środki:</w:t>
      </w:r>
      <w:r w:rsidRPr="00F33997">
        <w:t>________________________________________</w:t>
      </w:r>
      <w:r>
        <w:t>_____________________</w:t>
      </w:r>
    </w:p>
    <w:p w14:paraId="442C4A2F" w14:textId="77777777" w:rsidR="00EE2F2A" w:rsidRPr="00DF2CB9" w:rsidRDefault="00EE2F2A" w:rsidP="000718FB">
      <w:pPr>
        <w:spacing w:before="280"/>
        <w:jc w:val="both"/>
        <w:rPr>
          <w:bCs/>
          <w:color w:val="000000" w:themeColor="text1"/>
        </w:rPr>
      </w:pPr>
    </w:p>
    <w:p w14:paraId="7226C590" w14:textId="77777777" w:rsidR="00A14F9A" w:rsidRPr="00F33997" w:rsidRDefault="000718FB" w:rsidP="00A14F9A">
      <w:pPr>
        <w:spacing w:before="280"/>
        <w:rPr>
          <w:b/>
          <w:bCs/>
        </w:rPr>
      </w:pPr>
      <w:r>
        <w:rPr>
          <w:b/>
          <w:bCs/>
        </w:rPr>
        <w:t>I</w:t>
      </w:r>
      <w:r w:rsidR="00A14F9A" w:rsidRPr="00F33997">
        <w:rPr>
          <w:b/>
          <w:bCs/>
        </w:rPr>
        <w:t xml:space="preserve">II. </w:t>
      </w:r>
      <w:r>
        <w:rPr>
          <w:b/>
          <w:bCs/>
        </w:rPr>
        <w:t xml:space="preserve">Dane dotyczące </w:t>
      </w:r>
      <w:r w:rsidR="00A14F9A" w:rsidRPr="00F33997">
        <w:rPr>
          <w:b/>
          <w:bCs/>
        </w:rPr>
        <w:t xml:space="preserve"> </w:t>
      </w:r>
      <w:r w:rsidRPr="00F33997">
        <w:rPr>
          <w:b/>
          <w:bCs/>
        </w:rPr>
        <w:t>planowanej działalności gospodarczej</w:t>
      </w:r>
      <w:r>
        <w:rPr>
          <w:b/>
          <w:bCs/>
        </w:rPr>
        <w:t>:</w:t>
      </w:r>
    </w:p>
    <w:p w14:paraId="54761302" w14:textId="77777777" w:rsidR="00A14F9A" w:rsidRPr="00F33997" w:rsidRDefault="00A14F9A" w:rsidP="00146941">
      <w:pPr>
        <w:pStyle w:val="Akapitzlist"/>
        <w:numPr>
          <w:ilvl w:val="0"/>
          <w:numId w:val="8"/>
        </w:numPr>
        <w:spacing w:before="280"/>
      </w:pPr>
      <w:r w:rsidRPr="00F33997">
        <w:t>Rodzaj zamierzonej działalności gospodarczej</w:t>
      </w:r>
      <w:r w:rsidR="00FA05FD">
        <w:t>:</w:t>
      </w:r>
    </w:p>
    <w:p w14:paraId="50C40A91" w14:textId="77777777" w:rsidR="00A14F9A" w:rsidRPr="00F33997" w:rsidRDefault="00A14F9A" w:rsidP="00F80915">
      <w:pPr>
        <w:spacing w:before="280"/>
        <w:ind w:left="360"/>
      </w:pPr>
      <w:r w:rsidRPr="00F33997">
        <w:t>_______________________________________________________________________</w:t>
      </w:r>
      <w:r w:rsidR="00F80915">
        <w:t>______</w:t>
      </w:r>
    </w:p>
    <w:p w14:paraId="0BD64A86" w14:textId="77777777" w:rsidR="00A14F9A" w:rsidRDefault="00A14F9A" w:rsidP="00F80915">
      <w:pPr>
        <w:spacing w:before="280"/>
        <w:ind w:firstLine="360"/>
      </w:pPr>
      <w:r w:rsidRPr="00F33997">
        <w:t>________________________________________________</w:t>
      </w:r>
      <w:r w:rsidR="00F80915">
        <w:t>_____________________________</w:t>
      </w:r>
    </w:p>
    <w:p w14:paraId="36F5B519" w14:textId="77777777" w:rsidR="000718FB" w:rsidRPr="00F80915" w:rsidRDefault="0032545B" w:rsidP="00146941">
      <w:pPr>
        <w:pStyle w:val="Akapitzlist"/>
        <w:numPr>
          <w:ilvl w:val="0"/>
          <w:numId w:val="8"/>
        </w:numPr>
        <w:spacing w:before="280"/>
        <w:rPr>
          <w:color w:val="000000" w:themeColor="text1"/>
        </w:rPr>
      </w:pPr>
      <w:r>
        <w:rPr>
          <w:color w:val="000000" w:themeColor="text1"/>
        </w:rPr>
        <w:t xml:space="preserve">Symbol i przedmiot planowanej działalności </w:t>
      </w:r>
      <w:r w:rsidR="000718FB" w:rsidRPr="00F80915">
        <w:rPr>
          <w:color w:val="000000" w:themeColor="text1"/>
        </w:rPr>
        <w:t>gospodarczej oraz 5 – znakowy symbol podklasy rodzaju działalności określony zgodnie z Polską Klasyfikacją Działalności (wg PKD 2007)</w:t>
      </w:r>
      <w:r w:rsidR="00FA05FD" w:rsidRPr="00F80915">
        <w:rPr>
          <w:color w:val="000000" w:themeColor="text1"/>
        </w:rPr>
        <w:t>:</w:t>
      </w:r>
    </w:p>
    <w:p w14:paraId="0B313F53" w14:textId="77777777" w:rsidR="000718FB" w:rsidRDefault="000718FB" w:rsidP="00F80915">
      <w:pPr>
        <w:spacing w:before="280"/>
        <w:ind w:left="360"/>
        <w:rPr>
          <w:b/>
        </w:rPr>
      </w:pPr>
      <w:r w:rsidRPr="00F80915">
        <w:rPr>
          <w:color w:val="000000" w:themeColor="text1"/>
        </w:rPr>
        <w:t>________________________________________________</w:t>
      </w:r>
      <w:r w:rsidR="00F80915">
        <w:rPr>
          <w:color w:val="000000" w:themeColor="text1"/>
        </w:rPr>
        <w:t>_____________________________</w:t>
      </w:r>
    </w:p>
    <w:p w14:paraId="7B571250" w14:textId="77777777" w:rsidR="00A14F9A" w:rsidRPr="00F33997" w:rsidRDefault="00A14F9A" w:rsidP="00146941">
      <w:pPr>
        <w:pStyle w:val="Akapitzlist"/>
        <w:numPr>
          <w:ilvl w:val="0"/>
          <w:numId w:val="8"/>
        </w:numPr>
        <w:spacing w:before="280"/>
      </w:pPr>
      <w:r w:rsidRPr="00F33997">
        <w:t>Krótki opis planowanej działalności gospodarczej:</w:t>
      </w:r>
    </w:p>
    <w:p w14:paraId="56668BFC" w14:textId="77777777" w:rsidR="00A14F9A" w:rsidRPr="00F33997" w:rsidRDefault="00A14F9A" w:rsidP="00F80915">
      <w:pPr>
        <w:spacing w:before="280"/>
        <w:ind w:left="360"/>
      </w:pPr>
      <w:r w:rsidRPr="00F33997">
        <w:t>________________________________________________</w:t>
      </w:r>
      <w:r w:rsidR="00F80915">
        <w:t>_____________________________</w:t>
      </w:r>
    </w:p>
    <w:p w14:paraId="37152561" w14:textId="77777777" w:rsidR="00A14F9A" w:rsidRPr="00F33997" w:rsidRDefault="00A14F9A" w:rsidP="00F80915">
      <w:pPr>
        <w:spacing w:before="280"/>
        <w:ind w:firstLine="360"/>
      </w:pPr>
      <w:r w:rsidRPr="00F33997">
        <w:t>________________________________________________</w:t>
      </w:r>
      <w:r w:rsidR="00F80915">
        <w:t>_____________________________</w:t>
      </w:r>
    </w:p>
    <w:p w14:paraId="4147C41E" w14:textId="77777777" w:rsidR="00A14F9A" w:rsidRPr="00F33997" w:rsidRDefault="00A14F9A" w:rsidP="00F80915">
      <w:pPr>
        <w:spacing w:before="280"/>
        <w:ind w:firstLine="360"/>
      </w:pPr>
      <w:r w:rsidRPr="00F33997">
        <w:t>__________________________________________</w:t>
      </w:r>
      <w:r w:rsidR="00F80915">
        <w:t>___________________________________</w:t>
      </w:r>
    </w:p>
    <w:p w14:paraId="793B907B" w14:textId="77777777" w:rsidR="00A14F9A" w:rsidRPr="00F33997" w:rsidRDefault="00A14F9A" w:rsidP="00146941">
      <w:pPr>
        <w:pStyle w:val="Akapitzlist"/>
        <w:numPr>
          <w:ilvl w:val="0"/>
          <w:numId w:val="8"/>
        </w:numPr>
        <w:spacing w:before="280"/>
      </w:pPr>
      <w:r w:rsidRPr="00F33997">
        <w:t>Miejsce i adres prowadzenia planowanej działalności gospodarczej</w:t>
      </w:r>
      <w:r w:rsidR="00FA05FD">
        <w:t>:</w:t>
      </w:r>
    </w:p>
    <w:p w14:paraId="7D22B9DD" w14:textId="77777777" w:rsidR="00F80915" w:rsidRDefault="00A14F9A" w:rsidP="00F80915">
      <w:pPr>
        <w:spacing w:before="280"/>
        <w:ind w:left="360"/>
      </w:pPr>
      <w:r w:rsidRPr="00F33997">
        <w:t>________________________________________________</w:t>
      </w:r>
      <w:r w:rsidR="00F80915">
        <w:t>____________________________</w:t>
      </w:r>
    </w:p>
    <w:p w14:paraId="384144CD" w14:textId="77777777" w:rsidR="00F80915" w:rsidRPr="00F80915" w:rsidRDefault="00F80915" w:rsidP="00146941">
      <w:pPr>
        <w:pStyle w:val="Akapitzlist"/>
        <w:numPr>
          <w:ilvl w:val="0"/>
          <w:numId w:val="8"/>
        </w:numPr>
        <w:spacing w:before="280"/>
      </w:pPr>
      <w:r w:rsidRPr="00F33997">
        <w:t>Forma prawna planowanej działalności gospodarczej</w:t>
      </w:r>
      <w:r>
        <w:t>:</w:t>
      </w:r>
      <w:r w:rsidRPr="00F80915">
        <w:rPr>
          <w:color w:val="FF0000"/>
        </w:rPr>
        <w:t xml:space="preserve"> </w:t>
      </w:r>
      <w:r w:rsidRPr="00F80915">
        <w:rPr>
          <w:color w:val="000000" w:themeColor="text1"/>
        </w:rPr>
        <w:t>przedsiębiorca jednoosobowy</w:t>
      </w:r>
    </w:p>
    <w:p w14:paraId="3AF94D81" w14:textId="77777777" w:rsidR="00A14F9A" w:rsidRDefault="00A14F9A" w:rsidP="00146941">
      <w:pPr>
        <w:pStyle w:val="Akapitzlist"/>
        <w:numPr>
          <w:ilvl w:val="0"/>
          <w:numId w:val="8"/>
        </w:numPr>
        <w:spacing w:before="280"/>
      </w:pPr>
      <w:r w:rsidRPr="00F33997">
        <w:t>Przewidywany termin uruchomienia działalności gospodarczej</w:t>
      </w:r>
      <w:r w:rsidR="00F64CB7">
        <w:t>:</w:t>
      </w:r>
      <w:r w:rsidR="00F80915">
        <w:t xml:space="preserve"> _________________________________________________</w:t>
      </w:r>
      <w:r w:rsidRPr="00F33997">
        <w:t>________</w:t>
      </w:r>
      <w:r w:rsidR="00F80915">
        <w:t>_________________</w:t>
      </w:r>
    </w:p>
    <w:p w14:paraId="091F3053" w14:textId="77777777" w:rsidR="00DF2CB9" w:rsidRDefault="00A14F9A" w:rsidP="00146941">
      <w:pPr>
        <w:pStyle w:val="Akapitzlist"/>
        <w:numPr>
          <w:ilvl w:val="0"/>
          <w:numId w:val="8"/>
        </w:numPr>
        <w:spacing w:before="280"/>
      </w:pPr>
      <w:r w:rsidRPr="00F33997">
        <w:t xml:space="preserve">Działania podjęte na rzecz uruchomienia </w:t>
      </w:r>
      <w:r w:rsidR="000718FB">
        <w:t xml:space="preserve"> planowanej </w:t>
      </w:r>
      <w:r w:rsidRPr="00F33997">
        <w:t>działalności gospodarczej</w:t>
      </w:r>
      <w:r w:rsidR="00FA05FD">
        <w:t>:</w:t>
      </w:r>
    </w:p>
    <w:p w14:paraId="0C8D8732" w14:textId="77777777" w:rsidR="00A14F9A" w:rsidRPr="00F33997" w:rsidRDefault="00A14F9A" w:rsidP="00A14F9A">
      <w:pPr>
        <w:spacing w:before="280"/>
      </w:pPr>
      <w:r w:rsidRPr="00F33997">
        <w:rPr>
          <w:b/>
        </w:rPr>
        <w:lastRenderedPageBreak/>
        <w:t>a)</w:t>
      </w:r>
      <w:r w:rsidRPr="00F33997">
        <w:t xml:space="preserve"> pozyskania lokalu</w:t>
      </w:r>
      <w:r w:rsidR="00FA05FD">
        <w:t>:</w:t>
      </w:r>
      <w:r w:rsidRPr="00F33997">
        <w:t xml:space="preserve"> ________________________________________________________________________</w:t>
      </w:r>
      <w:r w:rsidR="00600AD4">
        <w:t>________</w:t>
      </w:r>
    </w:p>
    <w:p w14:paraId="2C882EA1" w14:textId="77777777" w:rsidR="00A14F9A" w:rsidRPr="00F33997" w:rsidRDefault="00A14F9A" w:rsidP="00A14F9A">
      <w:pPr>
        <w:spacing w:before="280"/>
      </w:pPr>
      <w:r w:rsidRPr="00F33997">
        <w:rPr>
          <w:b/>
        </w:rPr>
        <w:t>b)</w:t>
      </w:r>
      <w:r w:rsidRPr="00F33997">
        <w:t xml:space="preserve"> uzyskania niezbędnych pozwoleń</w:t>
      </w:r>
      <w:r w:rsidR="00FA05FD">
        <w:t>:</w:t>
      </w:r>
      <w:r w:rsidRPr="00F33997">
        <w:t xml:space="preserve"> _______________________________________________________________________________</w:t>
      </w:r>
      <w:r w:rsidR="00600AD4">
        <w:t>_</w:t>
      </w:r>
    </w:p>
    <w:p w14:paraId="7F71A96E" w14:textId="77777777" w:rsidR="00A14F9A" w:rsidRPr="00DF2CB9" w:rsidRDefault="00A14F9A" w:rsidP="00A14F9A">
      <w:pPr>
        <w:spacing w:before="280"/>
        <w:rPr>
          <w:color w:val="000000" w:themeColor="text1"/>
        </w:rPr>
      </w:pPr>
      <w:r w:rsidRPr="00F33997">
        <w:rPr>
          <w:b/>
        </w:rPr>
        <w:t>c</w:t>
      </w:r>
      <w:r w:rsidRPr="00DF2CB9">
        <w:rPr>
          <w:b/>
          <w:color w:val="000000" w:themeColor="text1"/>
        </w:rPr>
        <w:t>)</w:t>
      </w:r>
      <w:r w:rsidRPr="00DF2CB9">
        <w:rPr>
          <w:color w:val="000000" w:themeColor="text1"/>
        </w:rPr>
        <w:t xml:space="preserve"> </w:t>
      </w:r>
      <w:r w:rsidR="003362E1" w:rsidRPr="00DF2CB9">
        <w:rPr>
          <w:color w:val="000000" w:themeColor="text1"/>
        </w:rPr>
        <w:t>odbycie niezbędnych szkoleń/uzyskanie uprawnień zawodowych:</w:t>
      </w:r>
    </w:p>
    <w:p w14:paraId="467DE416" w14:textId="77777777" w:rsidR="00A14F9A" w:rsidRPr="00F33997" w:rsidRDefault="00A14F9A" w:rsidP="00A14F9A">
      <w:pPr>
        <w:spacing w:before="280"/>
      </w:pPr>
      <w:r w:rsidRPr="00DF2CB9">
        <w:rPr>
          <w:color w:val="000000" w:themeColor="text1"/>
        </w:rPr>
        <w:t>_______________________________________________________________________</w:t>
      </w:r>
      <w:r w:rsidR="00600AD4" w:rsidRPr="00DF2CB9">
        <w:rPr>
          <w:color w:val="000000" w:themeColor="text1"/>
        </w:rPr>
        <w:t>_________</w:t>
      </w:r>
    </w:p>
    <w:p w14:paraId="66A3F509" w14:textId="77777777" w:rsidR="003362E1" w:rsidRPr="003362E1" w:rsidRDefault="00A14F9A" w:rsidP="00DF2CB9">
      <w:pPr>
        <w:spacing w:before="280"/>
        <w:rPr>
          <w:color w:val="FF0000"/>
        </w:rPr>
      </w:pPr>
      <w:r w:rsidRPr="00F33997">
        <w:rPr>
          <w:b/>
        </w:rPr>
        <w:t>d)</w:t>
      </w:r>
      <w:r w:rsidRPr="00F33997">
        <w:t xml:space="preserve"> inne</w:t>
      </w:r>
      <w:r w:rsidR="00FA05FD">
        <w:t>:</w:t>
      </w:r>
      <w:r w:rsidR="003362E1">
        <w:rPr>
          <w:color w:val="FF0000"/>
        </w:rPr>
        <w:t xml:space="preserve"> </w:t>
      </w:r>
    </w:p>
    <w:p w14:paraId="3AFC3A54" w14:textId="77777777" w:rsidR="00A14F9A" w:rsidRPr="00F33997" w:rsidRDefault="00A14F9A" w:rsidP="00A14F9A">
      <w:pPr>
        <w:spacing w:before="280"/>
      </w:pPr>
      <w:r w:rsidRPr="00F33997">
        <w:t>_______________________________________________________________________</w:t>
      </w:r>
      <w:r w:rsidR="00600AD4">
        <w:t>_________</w:t>
      </w:r>
    </w:p>
    <w:p w14:paraId="79567D1B" w14:textId="77777777" w:rsidR="00C7201D" w:rsidRPr="00DF2CB9" w:rsidRDefault="003362E1" w:rsidP="003362E1">
      <w:pPr>
        <w:spacing w:before="280"/>
        <w:jc w:val="both"/>
        <w:rPr>
          <w:b/>
          <w:color w:val="000000" w:themeColor="text1"/>
        </w:rPr>
      </w:pPr>
      <w:r w:rsidRPr="00DF2CB9">
        <w:rPr>
          <w:b/>
          <w:color w:val="000000" w:themeColor="text1"/>
        </w:rPr>
        <w:t>UWAGA: W przypadku</w:t>
      </w:r>
      <w:r w:rsidR="00F80915">
        <w:rPr>
          <w:b/>
          <w:color w:val="000000" w:themeColor="text1"/>
        </w:rPr>
        <w:t>,</w:t>
      </w:r>
      <w:r w:rsidRPr="00DF2CB9">
        <w:rPr>
          <w:b/>
          <w:color w:val="000000" w:themeColor="text1"/>
        </w:rPr>
        <w:t xml:space="preserve"> gdy Organ Zatrudnienia tj. Prezydent Miasta Świnoujście, z upoważnienia którego działa Dyrektor Powiatowego Urzędu Pracy w Świnoujściu, uzna, że do spełnienia warunków ubiegania się o dofinansowanie niezbędne jest zbadanie specyficznych zagadnień  </w:t>
      </w:r>
      <w:r w:rsidR="00096DC1" w:rsidRPr="00DF2CB9">
        <w:rPr>
          <w:b/>
          <w:color w:val="000000" w:themeColor="text1"/>
        </w:rPr>
        <w:t>związanych z podejmowaną działalnością, może zażądać wglądu w związane z tym dokumenty.</w:t>
      </w:r>
    </w:p>
    <w:p w14:paraId="060A77C9" w14:textId="77777777" w:rsidR="00096DC1" w:rsidRDefault="00096DC1" w:rsidP="00A14F9A">
      <w:pPr>
        <w:spacing w:before="280"/>
        <w:rPr>
          <w:b/>
          <w:color w:val="FF0000"/>
        </w:rPr>
      </w:pPr>
    </w:p>
    <w:p w14:paraId="5AA220FA" w14:textId="77777777" w:rsidR="00096DC1" w:rsidRDefault="00096DC1" w:rsidP="00A14F9A">
      <w:pPr>
        <w:spacing w:before="280"/>
        <w:rPr>
          <w:b/>
          <w:color w:val="FF0000"/>
        </w:rPr>
      </w:pPr>
    </w:p>
    <w:p w14:paraId="18D7F130" w14:textId="77777777" w:rsidR="00096DC1" w:rsidRDefault="00096DC1" w:rsidP="00A14F9A">
      <w:pPr>
        <w:spacing w:before="280"/>
        <w:rPr>
          <w:b/>
          <w:color w:val="FF0000"/>
        </w:rPr>
      </w:pPr>
    </w:p>
    <w:p w14:paraId="2F4C742A" w14:textId="77777777" w:rsidR="00096DC1" w:rsidRDefault="00096DC1" w:rsidP="00A14F9A">
      <w:pPr>
        <w:spacing w:before="280"/>
        <w:rPr>
          <w:b/>
          <w:color w:val="FF0000"/>
        </w:rPr>
      </w:pPr>
    </w:p>
    <w:p w14:paraId="23112BCD" w14:textId="77777777" w:rsidR="00096DC1" w:rsidRDefault="00096DC1" w:rsidP="00A14F9A">
      <w:pPr>
        <w:spacing w:before="280"/>
        <w:rPr>
          <w:b/>
          <w:color w:val="FF0000"/>
        </w:rPr>
      </w:pPr>
    </w:p>
    <w:p w14:paraId="64CA2852" w14:textId="77777777" w:rsidR="00096DC1" w:rsidRDefault="00096DC1" w:rsidP="00A14F9A">
      <w:pPr>
        <w:spacing w:before="280"/>
        <w:rPr>
          <w:b/>
          <w:color w:val="FF0000"/>
        </w:rPr>
      </w:pPr>
    </w:p>
    <w:p w14:paraId="3A79AB41" w14:textId="77777777" w:rsidR="00096DC1" w:rsidRDefault="00096DC1" w:rsidP="00A14F9A">
      <w:pPr>
        <w:spacing w:before="280"/>
        <w:rPr>
          <w:b/>
          <w:color w:val="FF0000"/>
        </w:rPr>
      </w:pPr>
    </w:p>
    <w:p w14:paraId="68ABB1CE" w14:textId="77777777" w:rsidR="00096DC1" w:rsidRDefault="00096DC1" w:rsidP="00A14F9A">
      <w:pPr>
        <w:spacing w:before="280"/>
        <w:rPr>
          <w:b/>
          <w:color w:val="FF0000"/>
        </w:rPr>
      </w:pPr>
    </w:p>
    <w:p w14:paraId="1DD119D5" w14:textId="77777777" w:rsidR="00096DC1" w:rsidRDefault="00096DC1" w:rsidP="00A14F9A">
      <w:pPr>
        <w:spacing w:before="280"/>
        <w:rPr>
          <w:b/>
          <w:color w:val="FF0000"/>
        </w:rPr>
      </w:pPr>
    </w:p>
    <w:p w14:paraId="79D8CCBA" w14:textId="77777777" w:rsidR="00096DC1" w:rsidRDefault="00096DC1" w:rsidP="00A14F9A">
      <w:pPr>
        <w:spacing w:before="280"/>
        <w:rPr>
          <w:b/>
          <w:color w:val="FF0000"/>
        </w:rPr>
      </w:pPr>
    </w:p>
    <w:p w14:paraId="0D32FF4C" w14:textId="77777777" w:rsidR="00096DC1" w:rsidRDefault="00096DC1" w:rsidP="00A14F9A">
      <w:pPr>
        <w:spacing w:before="280"/>
        <w:rPr>
          <w:b/>
          <w:color w:val="FF0000"/>
        </w:rPr>
      </w:pPr>
    </w:p>
    <w:p w14:paraId="7878C6AC" w14:textId="77777777" w:rsidR="00096DC1" w:rsidRDefault="00096DC1" w:rsidP="00A14F9A">
      <w:pPr>
        <w:spacing w:before="280"/>
        <w:rPr>
          <w:b/>
          <w:color w:val="FF0000"/>
        </w:rPr>
      </w:pPr>
    </w:p>
    <w:p w14:paraId="4C6A99F0" w14:textId="77777777" w:rsidR="00F80915" w:rsidRDefault="00F80915">
      <w:pPr>
        <w:widowControl/>
        <w:suppressAutoHyphens w:val="0"/>
        <w:rPr>
          <w:b/>
          <w:color w:val="000000" w:themeColor="text1"/>
        </w:rPr>
      </w:pPr>
      <w:r>
        <w:rPr>
          <w:b/>
          <w:color w:val="000000" w:themeColor="text1"/>
        </w:rPr>
        <w:br w:type="page"/>
      </w:r>
    </w:p>
    <w:p w14:paraId="30A063EE" w14:textId="77777777" w:rsidR="00096DC1" w:rsidRPr="00F80915" w:rsidRDefault="00096DC1" w:rsidP="00146941">
      <w:pPr>
        <w:pStyle w:val="Akapitzlist"/>
        <w:numPr>
          <w:ilvl w:val="0"/>
          <w:numId w:val="8"/>
        </w:numPr>
        <w:spacing w:before="280"/>
        <w:rPr>
          <w:b/>
          <w:color w:val="000000" w:themeColor="text1"/>
        </w:rPr>
      </w:pPr>
      <w:r w:rsidRPr="00F80915">
        <w:rPr>
          <w:color w:val="000000" w:themeColor="text1"/>
        </w:rPr>
        <w:lastRenderedPageBreak/>
        <w:t xml:space="preserve">Kalkulacja </w:t>
      </w:r>
      <w:r w:rsidR="00725AA9">
        <w:rPr>
          <w:color w:val="000000" w:themeColor="text1"/>
        </w:rPr>
        <w:t xml:space="preserve">wszystkich </w:t>
      </w:r>
      <w:r w:rsidRPr="00F80915">
        <w:rPr>
          <w:color w:val="000000" w:themeColor="text1"/>
        </w:rPr>
        <w:t>kosztów związanych z podjęciem działalności gospodarczej oraz źródła ich finansowania:</w:t>
      </w:r>
    </w:p>
    <w:p w14:paraId="14266FD7" w14:textId="77777777" w:rsidR="00096DC1" w:rsidRPr="00DF2CB9" w:rsidRDefault="00096DC1" w:rsidP="00A14F9A">
      <w:pPr>
        <w:spacing w:before="280"/>
        <w:rPr>
          <w:b/>
          <w:color w:val="000000" w:themeColor="text1"/>
        </w:rPr>
      </w:pPr>
    </w:p>
    <w:tbl>
      <w:tblPr>
        <w:tblpPr w:leftFromText="141" w:rightFromText="141" w:vertAnchor="text" w:horzAnchor="margin" w:tblpXSpec="center" w:tblpY="-31"/>
        <w:tblW w:w="10610" w:type="dxa"/>
        <w:tblLayout w:type="fixed"/>
        <w:tblCellMar>
          <w:top w:w="60" w:type="dxa"/>
          <w:left w:w="60" w:type="dxa"/>
          <w:bottom w:w="60" w:type="dxa"/>
          <w:right w:w="60" w:type="dxa"/>
        </w:tblCellMar>
        <w:tblLook w:val="0000" w:firstRow="0" w:lastRow="0" w:firstColumn="0" w:lastColumn="0" w:noHBand="0" w:noVBand="0"/>
      </w:tblPr>
      <w:tblGrid>
        <w:gridCol w:w="3664"/>
        <w:gridCol w:w="3484"/>
        <w:gridCol w:w="3462"/>
      </w:tblGrid>
      <w:tr w:rsidR="00096DC1" w:rsidRPr="00F33997" w14:paraId="435DCB22" w14:textId="77777777" w:rsidTr="00725AA9">
        <w:trPr>
          <w:trHeight w:val="615"/>
        </w:trPr>
        <w:tc>
          <w:tcPr>
            <w:tcW w:w="3664" w:type="dxa"/>
            <w:tcBorders>
              <w:top w:val="double" w:sz="1" w:space="0" w:color="000000"/>
              <w:left w:val="double" w:sz="1" w:space="0" w:color="000000"/>
              <w:bottom w:val="double" w:sz="1" w:space="0" w:color="000000"/>
            </w:tcBorders>
            <w:shd w:val="clear" w:color="auto" w:fill="auto"/>
          </w:tcPr>
          <w:p w14:paraId="219D3E6F" w14:textId="77777777" w:rsidR="00096DC1" w:rsidRPr="00096DC1" w:rsidRDefault="00096DC1" w:rsidP="00096DC1">
            <w:pPr>
              <w:snapToGrid w:val="0"/>
              <w:spacing w:after="119"/>
              <w:jc w:val="center"/>
              <w:rPr>
                <w:b/>
                <w:bCs/>
                <w:iCs/>
                <w:sz w:val="32"/>
                <w:szCs w:val="32"/>
              </w:rPr>
            </w:pPr>
            <w:r w:rsidRPr="00096DC1">
              <w:rPr>
                <w:b/>
                <w:bCs/>
                <w:iCs/>
                <w:sz w:val="32"/>
                <w:szCs w:val="32"/>
              </w:rPr>
              <w:t>Rodzaj kosztów</w:t>
            </w:r>
          </w:p>
        </w:tc>
        <w:tc>
          <w:tcPr>
            <w:tcW w:w="3484" w:type="dxa"/>
            <w:tcBorders>
              <w:top w:val="double" w:sz="1" w:space="0" w:color="000000"/>
              <w:left w:val="double" w:sz="1" w:space="0" w:color="000000"/>
              <w:bottom w:val="double" w:sz="1" w:space="0" w:color="000000"/>
            </w:tcBorders>
            <w:shd w:val="clear" w:color="auto" w:fill="auto"/>
          </w:tcPr>
          <w:p w14:paraId="2870EC10" w14:textId="77777777" w:rsidR="00096DC1" w:rsidRDefault="00096DC1" w:rsidP="00096DC1">
            <w:pPr>
              <w:snapToGrid w:val="0"/>
              <w:spacing w:after="119"/>
              <w:jc w:val="center"/>
              <w:rPr>
                <w:b/>
                <w:bCs/>
                <w:iCs/>
                <w:sz w:val="32"/>
                <w:szCs w:val="32"/>
              </w:rPr>
            </w:pPr>
            <w:r w:rsidRPr="00096DC1">
              <w:rPr>
                <w:b/>
                <w:bCs/>
                <w:iCs/>
                <w:sz w:val="32"/>
                <w:szCs w:val="32"/>
              </w:rPr>
              <w:t>Środki wnioskowane</w:t>
            </w:r>
          </w:p>
          <w:p w14:paraId="0F1CDD16" w14:textId="77777777" w:rsidR="00096DC1" w:rsidRPr="00153969" w:rsidRDefault="00096DC1" w:rsidP="00096DC1">
            <w:pPr>
              <w:snapToGrid w:val="0"/>
              <w:spacing w:after="119"/>
              <w:jc w:val="center"/>
              <w:rPr>
                <w:b/>
                <w:bCs/>
                <w:iCs/>
              </w:rPr>
            </w:pPr>
            <w:r w:rsidRPr="00153969">
              <w:rPr>
                <w:b/>
                <w:bCs/>
                <w:iCs/>
              </w:rPr>
              <w:t>(</w:t>
            </w:r>
            <w:r w:rsidR="00153969" w:rsidRPr="00153969">
              <w:rPr>
                <w:b/>
                <w:bCs/>
                <w:iCs/>
              </w:rPr>
              <w:t>kwota)</w:t>
            </w: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615A3C1A" w14:textId="77777777" w:rsidR="00096DC1" w:rsidRDefault="00153969" w:rsidP="00096DC1">
            <w:pPr>
              <w:snapToGrid w:val="0"/>
              <w:spacing w:after="119"/>
              <w:jc w:val="center"/>
              <w:rPr>
                <w:b/>
                <w:bCs/>
                <w:iCs/>
                <w:sz w:val="32"/>
                <w:szCs w:val="32"/>
              </w:rPr>
            </w:pPr>
            <w:r w:rsidRPr="00153969">
              <w:rPr>
                <w:b/>
                <w:bCs/>
                <w:iCs/>
                <w:sz w:val="32"/>
                <w:szCs w:val="32"/>
              </w:rPr>
              <w:t>Środki własne</w:t>
            </w:r>
          </w:p>
          <w:p w14:paraId="5DC0AA9A" w14:textId="77777777" w:rsidR="00153969" w:rsidRPr="00153969" w:rsidRDefault="00153969" w:rsidP="00096DC1">
            <w:pPr>
              <w:snapToGrid w:val="0"/>
              <w:spacing w:after="119"/>
              <w:jc w:val="center"/>
              <w:rPr>
                <w:b/>
                <w:bCs/>
                <w:iCs/>
                <w:sz w:val="20"/>
                <w:szCs w:val="20"/>
              </w:rPr>
            </w:pPr>
            <w:r w:rsidRPr="00153969">
              <w:rPr>
                <w:b/>
                <w:bCs/>
                <w:iCs/>
                <w:sz w:val="20"/>
                <w:szCs w:val="20"/>
              </w:rPr>
              <w:t>(</w:t>
            </w:r>
            <w:r w:rsidRPr="00153969">
              <w:rPr>
                <w:b/>
                <w:bCs/>
                <w:iCs/>
              </w:rPr>
              <w:t>kwota)</w:t>
            </w:r>
          </w:p>
        </w:tc>
      </w:tr>
      <w:tr w:rsidR="00153969" w:rsidRPr="00F33997" w14:paraId="7A7DD0DD" w14:textId="77777777" w:rsidTr="00725AA9">
        <w:trPr>
          <w:trHeight w:val="757"/>
        </w:trPr>
        <w:tc>
          <w:tcPr>
            <w:tcW w:w="3664" w:type="dxa"/>
            <w:tcBorders>
              <w:top w:val="double" w:sz="1" w:space="0" w:color="000000"/>
              <w:left w:val="double" w:sz="1" w:space="0" w:color="000000"/>
              <w:bottom w:val="double" w:sz="1" w:space="0" w:color="000000"/>
            </w:tcBorders>
            <w:shd w:val="clear" w:color="auto" w:fill="auto"/>
          </w:tcPr>
          <w:p w14:paraId="0046B47E"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386F0C9"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AD00C89" w14:textId="77777777" w:rsidR="00153969" w:rsidRPr="00F33997" w:rsidRDefault="00153969" w:rsidP="00096DC1">
            <w:pPr>
              <w:snapToGrid w:val="0"/>
              <w:spacing w:after="119"/>
            </w:pPr>
          </w:p>
        </w:tc>
      </w:tr>
      <w:tr w:rsidR="00153969" w:rsidRPr="00F33997" w14:paraId="6F847EC7" w14:textId="77777777" w:rsidTr="00725AA9">
        <w:trPr>
          <w:trHeight w:val="728"/>
        </w:trPr>
        <w:tc>
          <w:tcPr>
            <w:tcW w:w="3664" w:type="dxa"/>
            <w:tcBorders>
              <w:top w:val="double" w:sz="1" w:space="0" w:color="000000"/>
              <w:left w:val="double" w:sz="1" w:space="0" w:color="000000"/>
              <w:bottom w:val="double" w:sz="1" w:space="0" w:color="000000"/>
            </w:tcBorders>
            <w:shd w:val="clear" w:color="auto" w:fill="auto"/>
          </w:tcPr>
          <w:p w14:paraId="47C29A1B"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F9EE656"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DF733A1" w14:textId="77777777" w:rsidR="00153969" w:rsidRPr="00F33997" w:rsidRDefault="00153969" w:rsidP="00096DC1">
            <w:pPr>
              <w:snapToGrid w:val="0"/>
              <w:spacing w:after="119"/>
            </w:pPr>
          </w:p>
        </w:tc>
      </w:tr>
      <w:tr w:rsidR="00153969" w:rsidRPr="00F33997" w14:paraId="4EAE15BB" w14:textId="77777777" w:rsidTr="00725AA9">
        <w:trPr>
          <w:trHeight w:val="738"/>
        </w:trPr>
        <w:tc>
          <w:tcPr>
            <w:tcW w:w="3664" w:type="dxa"/>
            <w:tcBorders>
              <w:top w:val="double" w:sz="1" w:space="0" w:color="000000"/>
              <w:left w:val="double" w:sz="1" w:space="0" w:color="000000"/>
              <w:bottom w:val="double" w:sz="1" w:space="0" w:color="000000"/>
            </w:tcBorders>
            <w:shd w:val="clear" w:color="auto" w:fill="auto"/>
          </w:tcPr>
          <w:p w14:paraId="49008996"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34AB0B8C"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20E6BB59" w14:textId="77777777" w:rsidR="00153969" w:rsidRPr="00F33997" w:rsidRDefault="00153969" w:rsidP="00096DC1">
            <w:pPr>
              <w:snapToGrid w:val="0"/>
              <w:spacing w:after="119"/>
            </w:pPr>
          </w:p>
        </w:tc>
      </w:tr>
      <w:tr w:rsidR="00153969" w:rsidRPr="00F33997" w14:paraId="435C7521" w14:textId="77777777" w:rsidTr="00725AA9">
        <w:trPr>
          <w:trHeight w:val="709"/>
        </w:trPr>
        <w:tc>
          <w:tcPr>
            <w:tcW w:w="3664" w:type="dxa"/>
            <w:tcBorders>
              <w:top w:val="double" w:sz="1" w:space="0" w:color="000000"/>
              <w:left w:val="double" w:sz="1" w:space="0" w:color="000000"/>
              <w:bottom w:val="double" w:sz="1" w:space="0" w:color="000000"/>
            </w:tcBorders>
            <w:shd w:val="clear" w:color="auto" w:fill="auto"/>
          </w:tcPr>
          <w:p w14:paraId="07847CF4"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0BA6434"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9A2BDEA" w14:textId="77777777" w:rsidR="00153969" w:rsidRPr="00F33997" w:rsidRDefault="00153969" w:rsidP="00096DC1">
            <w:pPr>
              <w:snapToGrid w:val="0"/>
              <w:spacing w:after="119"/>
            </w:pPr>
          </w:p>
        </w:tc>
      </w:tr>
      <w:tr w:rsidR="00153969" w:rsidRPr="00F33997" w14:paraId="038B46C1"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4D063E0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03867C32"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95741FC" w14:textId="77777777" w:rsidR="00153969" w:rsidRPr="00F33997" w:rsidRDefault="00153969" w:rsidP="00096DC1">
            <w:pPr>
              <w:snapToGrid w:val="0"/>
              <w:spacing w:after="119"/>
            </w:pPr>
          </w:p>
        </w:tc>
      </w:tr>
      <w:tr w:rsidR="00153969" w:rsidRPr="00F33997" w14:paraId="15079E7C"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1126044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7A7FBB8F"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14B68FE" w14:textId="77777777" w:rsidR="00153969" w:rsidRPr="00F33997" w:rsidRDefault="00153969" w:rsidP="00096DC1">
            <w:pPr>
              <w:snapToGrid w:val="0"/>
              <w:spacing w:after="119"/>
            </w:pPr>
          </w:p>
        </w:tc>
      </w:tr>
      <w:tr w:rsidR="00153969" w:rsidRPr="00F33997" w14:paraId="25C9F8B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6057B617"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1FF16F4B"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0C47490C" w14:textId="77777777" w:rsidR="00153969" w:rsidRPr="00F33997" w:rsidRDefault="00153969" w:rsidP="00096DC1">
            <w:pPr>
              <w:snapToGrid w:val="0"/>
              <w:spacing w:after="119"/>
            </w:pPr>
          </w:p>
        </w:tc>
      </w:tr>
      <w:tr w:rsidR="00153969" w:rsidRPr="00F33997" w14:paraId="262C11A2"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5056AC5D"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1F549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54FDC2EE" w14:textId="77777777" w:rsidR="00153969" w:rsidRPr="00F33997" w:rsidRDefault="00153969" w:rsidP="00096DC1">
            <w:pPr>
              <w:snapToGrid w:val="0"/>
              <w:spacing w:after="119"/>
            </w:pPr>
          </w:p>
        </w:tc>
      </w:tr>
      <w:tr w:rsidR="00153969" w:rsidRPr="00F33997" w14:paraId="53C8F3C3" w14:textId="77777777" w:rsidTr="00725AA9">
        <w:trPr>
          <w:trHeight w:val="720"/>
        </w:trPr>
        <w:tc>
          <w:tcPr>
            <w:tcW w:w="3664" w:type="dxa"/>
            <w:tcBorders>
              <w:top w:val="double" w:sz="1" w:space="0" w:color="000000"/>
              <w:left w:val="double" w:sz="1" w:space="0" w:color="000000"/>
              <w:bottom w:val="double" w:sz="1" w:space="0" w:color="000000"/>
            </w:tcBorders>
            <w:shd w:val="clear" w:color="auto" w:fill="auto"/>
          </w:tcPr>
          <w:p w14:paraId="03AD4048"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887C820"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7C152F6A" w14:textId="77777777" w:rsidR="00153969" w:rsidRPr="00F33997" w:rsidRDefault="00153969" w:rsidP="00096DC1">
            <w:pPr>
              <w:snapToGrid w:val="0"/>
              <w:spacing w:after="119"/>
            </w:pPr>
          </w:p>
        </w:tc>
      </w:tr>
      <w:tr w:rsidR="00153969" w:rsidRPr="00F33997" w14:paraId="5AF792E4" w14:textId="77777777" w:rsidTr="00725AA9">
        <w:trPr>
          <w:trHeight w:val="733"/>
        </w:trPr>
        <w:tc>
          <w:tcPr>
            <w:tcW w:w="3664" w:type="dxa"/>
            <w:tcBorders>
              <w:top w:val="double" w:sz="1" w:space="0" w:color="000000"/>
              <w:left w:val="double" w:sz="1" w:space="0" w:color="000000"/>
              <w:bottom w:val="double" w:sz="1" w:space="0" w:color="000000"/>
            </w:tcBorders>
            <w:shd w:val="clear" w:color="auto" w:fill="auto"/>
          </w:tcPr>
          <w:p w14:paraId="5F3C5C3A" w14:textId="77777777" w:rsidR="00153969" w:rsidRPr="00F33997" w:rsidRDefault="00153969" w:rsidP="00096DC1">
            <w:pPr>
              <w:snapToGrid w:val="0"/>
              <w:spacing w:after="119"/>
            </w:pPr>
          </w:p>
        </w:tc>
        <w:tc>
          <w:tcPr>
            <w:tcW w:w="3484" w:type="dxa"/>
            <w:tcBorders>
              <w:top w:val="double" w:sz="1" w:space="0" w:color="000000"/>
              <w:left w:val="double" w:sz="1" w:space="0" w:color="000000"/>
              <w:bottom w:val="double" w:sz="1" w:space="0" w:color="000000"/>
            </w:tcBorders>
            <w:shd w:val="clear" w:color="auto" w:fill="auto"/>
          </w:tcPr>
          <w:p w14:paraId="29AAF57D" w14:textId="77777777" w:rsidR="00153969" w:rsidRPr="00F33997" w:rsidRDefault="00153969" w:rsidP="00096DC1">
            <w:pPr>
              <w:snapToGrid w:val="0"/>
              <w:spacing w:after="119"/>
            </w:pPr>
          </w:p>
        </w:tc>
        <w:tc>
          <w:tcPr>
            <w:tcW w:w="3462" w:type="dxa"/>
            <w:tcBorders>
              <w:top w:val="double" w:sz="1" w:space="0" w:color="000000"/>
              <w:left w:val="double" w:sz="1" w:space="0" w:color="000000"/>
              <w:bottom w:val="double" w:sz="1" w:space="0" w:color="000000"/>
              <w:right w:val="double" w:sz="1" w:space="0" w:color="000000"/>
            </w:tcBorders>
            <w:shd w:val="clear" w:color="auto" w:fill="auto"/>
          </w:tcPr>
          <w:p w14:paraId="1E987CC7" w14:textId="77777777" w:rsidR="00153969" w:rsidRPr="00F33997" w:rsidRDefault="00153969" w:rsidP="00096DC1">
            <w:pPr>
              <w:snapToGrid w:val="0"/>
              <w:spacing w:after="119"/>
            </w:pPr>
          </w:p>
        </w:tc>
      </w:tr>
      <w:tr w:rsidR="00153969" w:rsidRPr="00F33997" w14:paraId="76A53210" w14:textId="77777777" w:rsidTr="00725AA9">
        <w:trPr>
          <w:trHeight w:val="724"/>
        </w:trPr>
        <w:tc>
          <w:tcPr>
            <w:tcW w:w="3664" w:type="dxa"/>
            <w:tcBorders>
              <w:left w:val="double" w:sz="1" w:space="0" w:color="000000"/>
              <w:bottom w:val="double" w:sz="1" w:space="0" w:color="000000"/>
            </w:tcBorders>
            <w:shd w:val="clear" w:color="auto" w:fill="auto"/>
          </w:tcPr>
          <w:p w14:paraId="66CB224C"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19EFA5EA"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9BCAF7E" w14:textId="77777777" w:rsidR="00153969" w:rsidRPr="00F33997" w:rsidRDefault="00153969" w:rsidP="00096DC1">
            <w:pPr>
              <w:snapToGrid w:val="0"/>
              <w:spacing w:after="119"/>
            </w:pPr>
          </w:p>
        </w:tc>
      </w:tr>
      <w:tr w:rsidR="00153969" w:rsidRPr="00F33997" w14:paraId="6AF08A2D" w14:textId="77777777" w:rsidTr="00725AA9">
        <w:trPr>
          <w:trHeight w:val="736"/>
        </w:trPr>
        <w:tc>
          <w:tcPr>
            <w:tcW w:w="3664" w:type="dxa"/>
            <w:tcBorders>
              <w:left w:val="double" w:sz="1" w:space="0" w:color="000000"/>
              <w:bottom w:val="double" w:sz="1" w:space="0" w:color="000000"/>
            </w:tcBorders>
            <w:shd w:val="clear" w:color="auto" w:fill="auto"/>
          </w:tcPr>
          <w:p w14:paraId="3A7E7FFB" w14:textId="77777777" w:rsidR="00153969" w:rsidRPr="00F33997" w:rsidRDefault="00153969" w:rsidP="00096DC1">
            <w:pPr>
              <w:snapToGrid w:val="0"/>
              <w:spacing w:after="119"/>
            </w:pPr>
          </w:p>
        </w:tc>
        <w:tc>
          <w:tcPr>
            <w:tcW w:w="3484" w:type="dxa"/>
            <w:tcBorders>
              <w:left w:val="double" w:sz="1" w:space="0" w:color="000000"/>
              <w:bottom w:val="double" w:sz="1" w:space="0" w:color="000000"/>
            </w:tcBorders>
            <w:shd w:val="clear" w:color="auto" w:fill="auto"/>
          </w:tcPr>
          <w:p w14:paraId="220096E1"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0BA8EF49" w14:textId="77777777" w:rsidR="00153969" w:rsidRPr="00F33997" w:rsidRDefault="00153969" w:rsidP="00096DC1">
            <w:pPr>
              <w:snapToGrid w:val="0"/>
              <w:spacing w:after="119"/>
            </w:pPr>
          </w:p>
        </w:tc>
      </w:tr>
      <w:tr w:rsidR="00153969" w:rsidRPr="00F33997" w14:paraId="734A401F" w14:textId="77777777" w:rsidTr="00725AA9">
        <w:trPr>
          <w:trHeight w:val="732"/>
        </w:trPr>
        <w:tc>
          <w:tcPr>
            <w:tcW w:w="3664" w:type="dxa"/>
            <w:tcBorders>
              <w:left w:val="double" w:sz="1" w:space="0" w:color="000000"/>
              <w:bottom w:val="double" w:sz="1" w:space="0" w:color="000000"/>
            </w:tcBorders>
            <w:shd w:val="clear" w:color="auto" w:fill="auto"/>
          </w:tcPr>
          <w:p w14:paraId="28F1C534" w14:textId="77777777" w:rsidR="00153969" w:rsidRPr="00153969" w:rsidRDefault="00153969" w:rsidP="00096DC1">
            <w:pPr>
              <w:snapToGrid w:val="0"/>
              <w:spacing w:after="119"/>
              <w:rPr>
                <w:b/>
              </w:rPr>
            </w:pPr>
            <w:r>
              <w:rPr>
                <w:b/>
              </w:rPr>
              <w:t xml:space="preserve">                     </w:t>
            </w:r>
            <w:r w:rsidRPr="00153969">
              <w:rPr>
                <w:b/>
              </w:rPr>
              <w:t>RAZEM</w:t>
            </w:r>
            <w:r>
              <w:rPr>
                <w:b/>
              </w:rPr>
              <w:t>:</w:t>
            </w:r>
          </w:p>
        </w:tc>
        <w:tc>
          <w:tcPr>
            <w:tcW w:w="3484" w:type="dxa"/>
            <w:tcBorders>
              <w:left w:val="double" w:sz="1" w:space="0" w:color="000000"/>
              <w:bottom w:val="double" w:sz="1" w:space="0" w:color="000000"/>
            </w:tcBorders>
            <w:shd w:val="clear" w:color="auto" w:fill="auto"/>
          </w:tcPr>
          <w:p w14:paraId="5E27223F" w14:textId="77777777" w:rsidR="00153969" w:rsidRPr="00F33997" w:rsidRDefault="00153969" w:rsidP="00096DC1">
            <w:pPr>
              <w:snapToGrid w:val="0"/>
              <w:spacing w:after="119"/>
            </w:pPr>
          </w:p>
        </w:tc>
        <w:tc>
          <w:tcPr>
            <w:tcW w:w="3462" w:type="dxa"/>
            <w:tcBorders>
              <w:left w:val="double" w:sz="1" w:space="0" w:color="000000"/>
              <w:bottom w:val="double" w:sz="1" w:space="0" w:color="000000"/>
              <w:right w:val="double" w:sz="1" w:space="0" w:color="000000"/>
            </w:tcBorders>
            <w:shd w:val="clear" w:color="auto" w:fill="auto"/>
          </w:tcPr>
          <w:p w14:paraId="1E59BA3C" w14:textId="77777777" w:rsidR="00153969" w:rsidRPr="00F33997" w:rsidRDefault="00153969" w:rsidP="00096DC1">
            <w:pPr>
              <w:snapToGrid w:val="0"/>
              <w:spacing w:after="119"/>
            </w:pPr>
          </w:p>
        </w:tc>
      </w:tr>
    </w:tbl>
    <w:p w14:paraId="028AEB8A" w14:textId="77777777" w:rsidR="00F80915" w:rsidRDefault="00F80915">
      <w:pPr>
        <w:widowControl/>
        <w:suppressAutoHyphens w:val="0"/>
        <w:rPr>
          <w:b/>
          <w:color w:val="000000" w:themeColor="text1"/>
        </w:rPr>
      </w:pPr>
      <w:r>
        <w:rPr>
          <w:b/>
          <w:color w:val="000000" w:themeColor="text1"/>
        </w:rPr>
        <w:br w:type="page"/>
      </w:r>
    </w:p>
    <w:tbl>
      <w:tblPr>
        <w:tblpPr w:leftFromText="141" w:rightFromText="141" w:vertAnchor="text" w:horzAnchor="margin" w:tblpY="932"/>
        <w:tblW w:w="10610" w:type="dxa"/>
        <w:tblLayout w:type="fixed"/>
        <w:tblCellMar>
          <w:top w:w="60" w:type="dxa"/>
          <w:left w:w="60" w:type="dxa"/>
          <w:bottom w:w="60" w:type="dxa"/>
          <w:right w:w="60" w:type="dxa"/>
        </w:tblCellMar>
        <w:tblLook w:val="0000" w:firstRow="0" w:lastRow="0" w:firstColumn="0" w:lastColumn="0" w:noHBand="0" w:noVBand="0"/>
      </w:tblPr>
      <w:tblGrid>
        <w:gridCol w:w="769"/>
        <w:gridCol w:w="6014"/>
        <w:gridCol w:w="3827"/>
      </w:tblGrid>
      <w:tr w:rsidR="00D27E8D" w:rsidRPr="00F33997" w14:paraId="44C32309" w14:textId="77777777" w:rsidTr="00D27E8D">
        <w:trPr>
          <w:trHeight w:val="615"/>
        </w:trPr>
        <w:tc>
          <w:tcPr>
            <w:tcW w:w="769" w:type="dxa"/>
            <w:tcBorders>
              <w:top w:val="double" w:sz="1" w:space="0" w:color="000000"/>
              <w:left w:val="double" w:sz="1" w:space="0" w:color="000000"/>
              <w:bottom w:val="double" w:sz="1" w:space="0" w:color="000000"/>
            </w:tcBorders>
            <w:shd w:val="clear" w:color="auto" w:fill="auto"/>
          </w:tcPr>
          <w:p w14:paraId="267AAD6E" w14:textId="77777777" w:rsidR="00D27E8D" w:rsidRPr="00D27E8D" w:rsidRDefault="00D27E8D" w:rsidP="00D27E8D">
            <w:pPr>
              <w:snapToGrid w:val="0"/>
              <w:spacing w:after="119"/>
              <w:rPr>
                <w:b/>
                <w:bCs/>
                <w:iCs/>
                <w:sz w:val="28"/>
                <w:szCs w:val="28"/>
              </w:rPr>
            </w:pPr>
            <w:r w:rsidRPr="00D27E8D">
              <w:rPr>
                <w:b/>
                <w:bCs/>
                <w:iCs/>
                <w:sz w:val="28"/>
                <w:szCs w:val="28"/>
              </w:rPr>
              <w:lastRenderedPageBreak/>
              <w:t>Lp.</w:t>
            </w:r>
          </w:p>
        </w:tc>
        <w:tc>
          <w:tcPr>
            <w:tcW w:w="6014" w:type="dxa"/>
            <w:tcBorders>
              <w:top w:val="double" w:sz="1" w:space="0" w:color="000000"/>
              <w:left w:val="double" w:sz="1" w:space="0" w:color="000000"/>
              <w:bottom w:val="double" w:sz="1" w:space="0" w:color="000000"/>
            </w:tcBorders>
            <w:shd w:val="clear" w:color="auto" w:fill="auto"/>
          </w:tcPr>
          <w:p w14:paraId="4B5C1374" w14:textId="77777777" w:rsidR="00D27E8D" w:rsidRPr="00D27E8D" w:rsidRDefault="00D27E8D" w:rsidP="00D27E8D">
            <w:pPr>
              <w:snapToGrid w:val="0"/>
              <w:spacing w:after="119"/>
              <w:jc w:val="center"/>
              <w:rPr>
                <w:b/>
                <w:bCs/>
                <w:iCs/>
                <w:sz w:val="28"/>
                <w:szCs w:val="28"/>
              </w:rPr>
            </w:pPr>
            <w:r w:rsidRPr="00D27E8D">
              <w:rPr>
                <w:b/>
                <w:bCs/>
                <w:iCs/>
                <w:sz w:val="28"/>
                <w:szCs w:val="28"/>
              </w:rPr>
              <w:t>Wyszczególnienie zakupów</w:t>
            </w: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663265A" w14:textId="77777777" w:rsidR="00D27E8D" w:rsidRPr="00D27E8D" w:rsidRDefault="00D27E8D" w:rsidP="00D27E8D">
            <w:pPr>
              <w:snapToGrid w:val="0"/>
              <w:spacing w:after="119"/>
              <w:jc w:val="center"/>
              <w:rPr>
                <w:b/>
                <w:bCs/>
                <w:iCs/>
                <w:sz w:val="28"/>
                <w:szCs w:val="28"/>
              </w:rPr>
            </w:pPr>
            <w:r w:rsidRPr="00D27E8D">
              <w:rPr>
                <w:b/>
                <w:bCs/>
                <w:iCs/>
                <w:sz w:val="28"/>
                <w:szCs w:val="28"/>
              </w:rPr>
              <w:t>Kwota w PLN</w:t>
            </w:r>
          </w:p>
        </w:tc>
      </w:tr>
      <w:tr w:rsidR="00D27E8D" w:rsidRPr="00F33997" w14:paraId="70676E2A" w14:textId="77777777" w:rsidTr="00D27E8D">
        <w:trPr>
          <w:trHeight w:val="757"/>
        </w:trPr>
        <w:tc>
          <w:tcPr>
            <w:tcW w:w="769" w:type="dxa"/>
            <w:tcBorders>
              <w:top w:val="double" w:sz="1" w:space="0" w:color="000000"/>
              <w:left w:val="double" w:sz="1" w:space="0" w:color="000000"/>
              <w:bottom w:val="double" w:sz="1" w:space="0" w:color="000000"/>
            </w:tcBorders>
            <w:shd w:val="clear" w:color="auto" w:fill="auto"/>
          </w:tcPr>
          <w:p w14:paraId="0D23F008"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36BC1BA1"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97CB638" w14:textId="77777777" w:rsidR="00D27E8D" w:rsidRPr="00F33997" w:rsidRDefault="00D27E8D" w:rsidP="00D27E8D">
            <w:pPr>
              <w:snapToGrid w:val="0"/>
              <w:spacing w:after="119"/>
            </w:pPr>
          </w:p>
        </w:tc>
      </w:tr>
      <w:tr w:rsidR="00D27E8D" w:rsidRPr="00F33997" w14:paraId="13843690" w14:textId="77777777" w:rsidTr="00D27E8D">
        <w:trPr>
          <w:trHeight w:val="728"/>
        </w:trPr>
        <w:tc>
          <w:tcPr>
            <w:tcW w:w="769" w:type="dxa"/>
            <w:tcBorders>
              <w:top w:val="double" w:sz="1" w:space="0" w:color="000000"/>
              <w:left w:val="double" w:sz="1" w:space="0" w:color="000000"/>
              <w:bottom w:val="double" w:sz="1" w:space="0" w:color="000000"/>
            </w:tcBorders>
            <w:shd w:val="clear" w:color="auto" w:fill="auto"/>
          </w:tcPr>
          <w:p w14:paraId="4AFA29B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7A1EE6AF"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E84B0ED" w14:textId="77777777" w:rsidR="00D27E8D" w:rsidRPr="00F33997" w:rsidRDefault="00D27E8D" w:rsidP="00D27E8D">
            <w:pPr>
              <w:snapToGrid w:val="0"/>
              <w:spacing w:after="119"/>
            </w:pPr>
          </w:p>
        </w:tc>
      </w:tr>
      <w:tr w:rsidR="00D27E8D" w:rsidRPr="00F33997" w14:paraId="6CAD0482" w14:textId="77777777" w:rsidTr="00D27E8D">
        <w:trPr>
          <w:trHeight w:val="738"/>
        </w:trPr>
        <w:tc>
          <w:tcPr>
            <w:tcW w:w="769" w:type="dxa"/>
            <w:tcBorders>
              <w:top w:val="double" w:sz="1" w:space="0" w:color="000000"/>
              <w:left w:val="double" w:sz="1" w:space="0" w:color="000000"/>
              <w:bottom w:val="double" w:sz="1" w:space="0" w:color="000000"/>
            </w:tcBorders>
            <w:shd w:val="clear" w:color="auto" w:fill="auto"/>
          </w:tcPr>
          <w:p w14:paraId="522DEA35"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67EE06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0C748207" w14:textId="77777777" w:rsidR="00D27E8D" w:rsidRPr="00F33997" w:rsidRDefault="00D27E8D" w:rsidP="00D27E8D">
            <w:pPr>
              <w:snapToGrid w:val="0"/>
              <w:spacing w:after="119"/>
            </w:pPr>
          </w:p>
        </w:tc>
      </w:tr>
      <w:tr w:rsidR="00D27E8D" w:rsidRPr="00F33997" w14:paraId="29C70B39" w14:textId="77777777" w:rsidTr="00D27E8D">
        <w:trPr>
          <w:trHeight w:val="709"/>
        </w:trPr>
        <w:tc>
          <w:tcPr>
            <w:tcW w:w="769" w:type="dxa"/>
            <w:tcBorders>
              <w:top w:val="double" w:sz="1" w:space="0" w:color="000000"/>
              <w:left w:val="double" w:sz="1" w:space="0" w:color="000000"/>
              <w:bottom w:val="double" w:sz="1" w:space="0" w:color="000000"/>
            </w:tcBorders>
            <w:shd w:val="clear" w:color="auto" w:fill="auto"/>
          </w:tcPr>
          <w:p w14:paraId="4492D16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F7774A4"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34C2A1D4" w14:textId="77777777" w:rsidR="00D27E8D" w:rsidRPr="00F33997" w:rsidRDefault="00D27E8D" w:rsidP="00D27E8D">
            <w:pPr>
              <w:snapToGrid w:val="0"/>
              <w:spacing w:after="119"/>
            </w:pPr>
          </w:p>
        </w:tc>
      </w:tr>
      <w:tr w:rsidR="00D27E8D" w:rsidRPr="00F33997" w14:paraId="097C6594"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4064EF1"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10F4719"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122751DE" w14:textId="77777777" w:rsidR="00D27E8D" w:rsidRPr="00F33997" w:rsidRDefault="00D27E8D" w:rsidP="00D27E8D">
            <w:pPr>
              <w:snapToGrid w:val="0"/>
              <w:spacing w:after="119"/>
            </w:pPr>
          </w:p>
        </w:tc>
      </w:tr>
      <w:tr w:rsidR="00D27E8D" w:rsidRPr="00F33997" w14:paraId="4757CA09"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4518D86"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7AF0E58"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21C61672" w14:textId="77777777" w:rsidR="00D27E8D" w:rsidRPr="00F33997" w:rsidRDefault="00D27E8D" w:rsidP="00D27E8D">
            <w:pPr>
              <w:snapToGrid w:val="0"/>
              <w:spacing w:after="119"/>
            </w:pPr>
          </w:p>
        </w:tc>
      </w:tr>
      <w:tr w:rsidR="00D27E8D" w:rsidRPr="00F33997" w14:paraId="74E6C055"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DEEA512"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173F694D"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6B76691" w14:textId="77777777" w:rsidR="00D27E8D" w:rsidRPr="00F33997" w:rsidRDefault="00D27E8D" w:rsidP="00D27E8D">
            <w:pPr>
              <w:snapToGrid w:val="0"/>
              <w:spacing w:after="119"/>
            </w:pPr>
          </w:p>
        </w:tc>
      </w:tr>
      <w:tr w:rsidR="00D27E8D" w:rsidRPr="00F33997" w14:paraId="0E23A76C"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536D803A"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2ADD1AF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7F5F82A3" w14:textId="77777777" w:rsidR="00D27E8D" w:rsidRPr="00F33997" w:rsidRDefault="00D27E8D" w:rsidP="00D27E8D">
            <w:pPr>
              <w:snapToGrid w:val="0"/>
              <w:spacing w:after="119"/>
            </w:pPr>
          </w:p>
        </w:tc>
      </w:tr>
      <w:tr w:rsidR="00D27E8D" w:rsidRPr="00F33997" w14:paraId="31F85A42" w14:textId="77777777" w:rsidTr="00D27E8D">
        <w:trPr>
          <w:trHeight w:val="720"/>
        </w:trPr>
        <w:tc>
          <w:tcPr>
            <w:tcW w:w="769" w:type="dxa"/>
            <w:tcBorders>
              <w:top w:val="double" w:sz="1" w:space="0" w:color="000000"/>
              <w:left w:val="double" w:sz="1" w:space="0" w:color="000000"/>
              <w:bottom w:val="double" w:sz="1" w:space="0" w:color="000000"/>
            </w:tcBorders>
            <w:shd w:val="clear" w:color="auto" w:fill="auto"/>
          </w:tcPr>
          <w:p w14:paraId="08DA859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4244DEC2"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67228294" w14:textId="77777777" w:rsidR="00D27E8D" w:rsidRPr="00F33997" w:rsidRDefault="00D27E8D" w:rsidP="00D27E8D">
            <w:pPr>
              <w:snapToGrid w:val="0"/>
              <w:spacing w:after="119"/>
            </w:pPr>
          </w:p>
        </w:tc>
      </w:tr>
      <w:tr w:rsidR="00D27E8D" w:rsidRPr="00F33997" w14:paraId="5BFC03A4" w14:textId="77777777" w:rsidTr="00D27E8D">
        <w:trPr>
          <w:trHeight w:val="733"/>
        </w:trPr>
        <w:tc>
          <w:tcPr>
            <w:tcW w:w="769" w:type="dxa"/>
            <w:tcBorders>
              <w:top w:val="double" w:sz="1" w:space="0" w:color="000000"/>
              <w:left w:val="double" w:sz="1" w:space="0" w:color="000000"/>
              <w:bottom w:val="double" w:sz="1" w:space="0" w:color="000000"/>
            </w:tcBorders>
            <w:shd w:val="clear" w:color="auto" w:fill="auto"/>
          </w:tcPr>
          <w:p w14:paraId="1FAB5E6F" w14:textId="77777777" w:rsidR="00D27E8D" w:rsidRPr="00F33997" w:rsidRDefault="00D27E8D" w:rsidP="00D27E8D">
            <w:pPr>
              <w:snapToGrid w:val="0"/>
              <w:spacing w:after="119"/>
            </w:pPr>
          </w:p>
        </w:tc>
        <w:tc>
          <w:tcPr>
            <w:tcW w:w="6014" w:type="dxa"/>
            <w:tcBorders>
              <w:top w:val="double" w:sz="1" w:space="0" w:color="000000"/>
              <w:left w:val="double" w:sz="1" w:space="0" w:color="000000"/>
              <w:bottom w:val="double" w:sz="1" w:space="0" w:color="000000"/>
            </w:tcBorders>
            <w:shd w:val="clear" w:color="auto" w:fill="auto"/>
          </w:tcPr>
          <w:p w14:paraId="0C52949B" w14:textId="77777777" w:rsidR="00D27E8D" w:rsidRPr="00F33997" w:rsidRDefault="00D27E8D" w:rsidP="00D27E8D">
            <w:pPr>
              <w:snapToGrid w:val="0"/>
              <w:spacing w:after="119"/>
            </w:pPr>
          </w:p>
        </w:tc>
        <w:tc>
          <w:tcPr>
            <w:tcW w:w="3827" w:type="dxa"/>
            <w:tcBorders>
              <w:top w:val="double" w:sz="1" w:space="0" w:color="000000"/>
              <w:left w:val="double" w:sz="1" w:space="0" w:color="000000"/>
              <w:bottom w:val="double" w:sz="1" w:space="0" w:color="000000"/>
              <w:right w:val="double" w:sz="1" w:space="0" w:color="000000"/>
            </w:tcBorders>
            <w:shd w:val="clear" w:color="auto" w:fill="auto"/>
          </w:tcPr>
          <w:p w14:paraId="571BAE56" w14:textId="77777777" w:rsidR="00D27E8D" w:rsidRPr="00F33997" w:rsidRDefault="00D27E8D" w:rsidP="00D27E8D">
            <w:pPr>
              <w:snapToGrid w:val="0"/>
              <w:spacing w:after="119"/>
            </w:pPr>
          </w:p>
        </w:tc>
      </w:tr>
      <w:tr w:rsidR="00D27E8D" w:rsidRPr="00F33997" w14:paraId="35D2E222" w14:textId="77777777" w:rsidTr="00D27E8D">
        <w:trPr>
          <w:trHeight w:val="724"/>
        </w:trPr>
        <w:tc>
          <w:tcPr>
            <w:tcW w:w="769" w:type="dxa"/>
            <w:tcBorders>
              <w:left w:val="double" w:sz="1" w:space="0" w:color="000000"/>
              <w:bottom w:val="double" w:sz="1" w:space="0" w:color="000000"/>
            </w:tcBorders>
            <w:shd w:val="clear" w:color="auto" w:fill="auto"/>
          </w:tcPr>
          <w:p w14:paraId="6E2481B8"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9915334"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27319FF9" w14:textId="77777777" w:rsidR="00D27E8D" w:rsidRPr="00F33997" w:rsidRDefault="00D27E8D" w:rsidP="00D27E8D">
            <w:pPr>
              <w:snapToGrid w:val="0"/>
              <w:spacing w:after="119"/>
            </w:pPr>
          </w:p>
        </w:tc>
      </w:tr>
      <w:tr w:rsidR="00D27E8D" w:rsidRPr="00F33997" w14:paraId="02E443C5" w14:textId="77777777" w:rsidTr="00D27E8D">
        <w:trPr>
          <w:trHeight w:val="736"/>
        </w:trPr>
        <w:tc>
          <w:tcPr>
            <w:tcW w:w="769" w:type="dxa"/>
            <w:tcBorders>
              <w:left w:val="double" w:sz="1" w:space="0" w:color="000000"/>
              <w:bottom w:val="double" w:sz="1" w:space="0" w:color="000000"/>
            </w:tcBorders>
            <w:shd w:val="clear" w:color="auto" w:fill="auto"/>
          </w:tcPr>
          <w:p w14:paraId="763A018C"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2A5A57D7"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66E88FDF" w14:textId="77777777" w:rsidR="00D27E8D" w:rsidRPr="00F33997" w:rsidRDefault="00D27E8D" w:rsidP="00D27E8D">
            <w:pPr>
              <w:snapToGrid w:val="0"/>
              <w:spacing w:after="119"/>
            </w:pPr>
          </w:p>
        </w:tc>
      </w:tr>
      <w:tr w:rsidR="00D27E8D" w:rsidRPr="00F33997" w14:paraId="48B67DA8" w14:textId="77777777" w:rsidTr="00D27E8D">
        <w:trPr>
          <w:trHeight w:val="736"/>
        </w:trPr>
        <w:tc>
          <w:tcPr>
            <w:tcW w:w="769" w:type="dxa"/>
            <w:tcBorders>
              <w:left w:val="double" w:sz="1" w:space="0" w:color="000000"/>
              <w:bottom w:val="double" w:sz="1" w:space="0" w:color="000000"/>
            </w:tcBorders>
            <w:shd w:val="clear" w:color="auto" w:fill="auto"/>
          </w:tcPr>
          <w:p w14:paraId="0A08834F" w14:textId="77777777" w:rsidR="00D27E8D" w:rsidRPr="00F33997" w:rsidRDefault="00D27E8D" w:rsidP="00D27E8D">
            <w:pPr>
              <w:snapToGrid w:val="0"/>
              <w:spacing w:after="119"/>
            </w:pPr>
          </w:p>
        </w:tc>
        <w:tc>
          <w:tcPr>
            <w:tcW w:w="6014" w:type="dxa"/>
            <w:tcBorders>
              <w:left w:val="double" w:sz="1" w:space="0" w:color="000000"/>
              <w:bottom w:val="double" w:sz="1" w:space="0" w:color="000000"/>
            </w:tcBorders>
            <w:shd w:val="clear" w:color="auto" w:fill="auto"/>
          </w:tcPr>
          <w:p w14:paraId="03A21DA9" w14:textId="77777777" w:rsidR="00D27E8D" w:rsidRPr="00F33997" w:rsidRDefault="00D27E8D" w:rsidP="00D27E8D">
            <w:pPr>
              <w:snapToGrid w:val="0"/>
              <w:spacing w:after="119"/>
            </w:pPr>
          </w:p>
        </w:tc>
        <w:tc>
          <w:tcPr>
            <w:tcW w:w="3827" w:type="dxa"/>
            <w:tcBorders>
              <w:left w:val="double" w:sz="1" w:space="0" w:color="000000"/>
              <w:bottom w:val="double" w:sz="1" w:space="0" w:color="000000"/>
              <w:right w:val="double" w:sz="1" w:space="0" w:color="000000"/>
            </w:tcBorders>
            <w:shd w:val="clear" w:color="auto" w:fill="auto"/>
          </w:tcPr>
          <w:p w14:paraId="7D588A17" w14:textId="77777777" w:rsidR="00D27E8D" w:rsidRPr="00F33997" w:rsidRDefault="00D27E8D" w:rsidP="00D27E8D">
            <w:pPr>
              <w:snapToGrid w:val="0"/>
              <w:spacing w:after="119"/>
            </w:pPr>
          </w:p>
        </w:tc>
      </w:tr>
      <w:tr w:rsidR="00D27E8D" w:rsidRPr="00F33997" w14:paraId="197867A9" w14:textId="77777777" w:rsidTr="00D27E8D">
        <w:trPr>
          <w:trHeight w:val="732"/>
        </w:trPr>
        <w:tc>
          <w:tcPr>
            <w:tcW w:w="6783" w:type="dxa"/>
            <w:gridSpan w:val="2"/>
            <w:tcBorders>
              <w:left w:val="double" w:sz="1" w:space="0" w:color="000000"/>
              <w:bottom w:val="double" w:sz="1" w:space="0" w:color="000000"/>
            </w:tcBorders>
            <w:shd w:val="clear" w:color="auto" w:fill="auto"/>
          </w:tcPr>
          <w:p w14:paraId="1BFF7F28" w14:textId="77777777" w:rsidR="00D27E8D" w:rsidRPr="00D3051B" w:rsidRDefault="00D27E8D" w:rsidP="00D27E8D">
            <w:pPr>
              <w:snapToGrid w:val="0"/>
              <w:spacing w:after="119"/>
              <w:rPr>
                <w:sz w:val="32"/>
                <w:szCs w:val="32"/>
              </w:rPr>
            </w:pPr>
            <w:r w:rsidRPr="00D3051B">
              <w:rPr>
                <w:b/>
                <w:sz w:val="32"/>
                <w:szCs w:val="32"/>
              </w:rPr>
              <w:t xml:space="preserve">                     </w:t>
            </w:r>
            <w:r>
              <w:rPr>
                <w:b/>
                <w:sz w:val="32"/>
                <w:szCs w:val="32"/>
              </w:rPr>
              <w:t xml:space="preserve">            </w:t>
            </w:r>
            <w:r w:rsidRPr="00D3051B">
              <w:rPr>
                <w:b/>
                <w:sz w:val="32"/>
                <w:szCs w:val="32"/>
              </w:rPr>
              <w:t>Razem</w:t>
            </w:r>
            <w:r>
              <w:rPr>
                <w:b/>
                <w:sz w:val="32"/>
                <w:szCs w:val="32"/>
              </w:rPr>
              <w:t>:</w:t>
            </w:r>
          </w:p>
        </w:tc>
        <w:tc>
          <w:tcPr>
            <w:tcW w:w="3827" w:type="dxa"/>
            <w:tcBorders>
              <w:left w:val="double" w:sz="1" w:space="0" w:color="000000"/>
              <w:bottom w:val="double" w:sz="1" w:space="0" w:color="000000"/>
              <w:right w:val="double" w:sz="1" w:space="0" w:color="000000"/>
            </w:tcBorders>
            <w:shd w:val="clear" w:color="auto" w:fill="auto"/>
          </w:tcPr>
          <w:p w14:paraId="33BDF54D" w14:textId="77777777" w:rsidR="00D27E8D" w:rsidRPr="00F33997" w:rsidRDefault="00D27E8D" w:rsidP="00D27E8D">
            <w:pPr>
              <w:snapToGrid w:val="0"/>
              <w:spacing w:after="119"/>
            </w:pPr>
          </w:p>
        </w:tc>
      </w:tr>
    </w:tbl>
    <w:p w14:paraId="3B2D8C52" w14:textId="77777777" w:rsidR="00D27E8D" w:rsidRDefault="00153969" w:rsidP="00146941">
      <w:pPr>
        <w:pStyle w:val="Akapitzlist"/>
        <w:widowControl/>
        <w:numPr>
          <w:ilvl w:val="0"/>
          <w:numId w:val="8"/>
        </w:numPr>
        <w:suppressAutoHyphens w:val="0"/>
        <w:spacing w:before="280"/>
        <w:rPr>
          <w:b/>
          <w:color w:val="000000" w:themeColor="text1"/>
        </w:rPr>
      </w:pPr>
      <w:r w:rsidRPr="00D83953">
        <w:rPr>
          <w:color w:val="000000" w:themeColor="text1"/>
        </w:rPr>
        <w:t>Szczegółowa specyfikacja wydatków do poniesienia</w:t>
      </w:r>
      <w:r w:rsidRPr="00D83953">
        <w:rPr>
          <w:b/>
          <w:color w:val="000000" w:themeColor="text1"/>
        </w:rPr>
        <w:t xml:space="preserve"> w ramach wnioskowanych środków</w:t>
      </w:r>
      <w:r w:rsidR="00D3051B" w:rsidRPr="00D83953">
        <w:rPr>
          <w:b/>
          <w:color w:val="000000" w:themeColor="text1"/>
        </w:rPr>
        <w:t xml:space="preserve"> </w:t>
      </w:r>
      <w:r w:rsidR="00D3051B" w:rsidRPr="00D83953">
        <w:rPr>
          <w:color w:val="000000" w:themeColor="text1"/>
        </w:rPr>
        <w:t>na zakup towarów i usług: (</w:t>
      </w:r>
      <w:r w:rsidR="00D3051B" w:rsidRPr="00D83953">
        <w:rPr>
          <w:i/>
          <w:color w:val="000000" w:themeColor="text1"/>
        </w:rPr>
        <w:t>jakie zostaną poniesione od dnia zawarcia umowy do 2 miesięcy od dnia podjęcia działalności gospodarczej)</w:t>
      </w:r>
      <w:r w:rsidR="00D3051B" w:rsidRPr="00D83953">
        <w:rPr>
          <w:b/>
          <w:color w:val="000000" w:themeColor="text1"/>
        </w:rPr>
        <w:t xml:space="preserve"> </w:t>
      </w:r>
      <w:r w:rsidR="00D83953">
        <w:rPr>
          <w:b/>
          <w:color w:val="000000" w:themeColor="text1"/>
        </w:rPr>
        <w:t xml:space="preserve"> </w:t>
      </w:r>
    </w:p>
    <w:p w14:paraId="5D6CFC08" w14:textId="77777777" w:rsidR="00D27E8D" w:rsidRPr="00D27E8D" w:rsidRDefault="00D27E8D" w:rsidP="00D27E8D">
      <w:pPr>
        <w:pStyle w:val="Akapitzlist"/>
        <w:widowControl/>
        <w:suppressAutoHyphens w:val="0"/>
        <w:spacing w:before="280"/>
        <w:ind w:left="720"/>
        <w:rPr>
          <w:b/>
          <w:color w:val="000000" w:themeColor="text1"/>
        </w:rPr>
      </w:pPr>
    </w:p>
    <w:p w14:paraId="390D9B5E" w14:textId="77777777" w:rsidR="00D27E8D" w:rsidRPr="00D27E8D" w:rsidRDefault="00D27E8D" w:rsidP="00146941">
      <w:pPr>
        <w:pStyle w:val="Akapitzlist"/>
        <w:numPr>
          <w:ilvl w:val="0"/>
          <w:numId w:val="8"/>
        </w:numPr>
      </w:pPr>
      <w:r w:rsidRPr="00D27E8D">
        <w:lastRenderedPageBreak/>
        <w:t>Uzasadnienie wydatków do poniesienia w ramach dofinansowania przeznaczonych na zakup towarów i usług</w:t>
      </w:r>
    </w:p>
    <w:p w14:paraId="5A0E4488" w14:textId="77777777" w:rsidR="00383720"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7067F80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 nazwa zakupu________________________________________________________________</w:t>
      </w:r>
    </w:p>
    <w:p w14:paraId="5FA2666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74404D9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EEA76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2: nazwa zakupu________________________________________________________________</w:t>
      </w:r>
    </w:p>
    <w:p w14:paraId="1B99D25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w:t>
      </w:r>
      <w:r>
        <w:rPr>
          <w:rFonts w:ascii="Times New Roman" w:hAnsi="Times New Roman"/>
          <w:bCs/>
          <w:sz w:val="24"/>
          <w:szCs w:val="24"/>
        </w:rPr>
        <w:t>_________________________</w:t>
      </w:r>
    </w:p>
    <w:p w14:paraId="77275A5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w:t>
      </w:r>
      <w:r>
        <w:rPr>
          <w:rFonts w:ascii="Times New Roman" w:hAnsi="Times New Roman"/>
          <w:bCs/>
          <w:sz w:val="24"/>
          <w:szCs w:val="24"/>
        </w:rPr>
        <w:t>_________________________</w:t>
      </w:r>
    </w:p>
    <w:p w14:paraId="3BC1129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3: nazwa zakupu________________________________________________________________</w:t>
      </w:r>
    </w:p>
    <w:p w14:paraId="78F429F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49FAB82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2779EB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4: nazwa zakupu________________________________________________________________</w:t>
      </w:r>
    </w:p>
    <w:p w14:paraId="320F9CB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BFB8C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C40F5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5: nazwa zakupu________________________________________________________________</w:t>
      </w:r>
    </w:p>
    <w:p w14:paraId="031AFA2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CFC530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370A4D1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6: nazwa zakupu________________________________________________________________</w:t>
      </w:r>
    </w:p>
    <w:p w14:paraId="213BA35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7F6782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156D574D"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7: nazwa zakupu________________________________________________________________</w:t>
      </w:r>
    </w:p>
    <w:p w14:paraId="1EBAEF9B"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0486BD7E"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0203662"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8: nazwa zakupu________________________________________________________________</w:t>
      </w:r>
    </w:p>
    <w:p w14:paraId="2ED31C81"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w:t>
      </w:r>
      <w:r>
        <w:rPr>
          <w:rFonts w:ascii="Times New Roman" w:hAnsi="Times New Roman"/>
          <w:bCs/>
          <w:sz w:val="24"/>
          <w:szCs w:val="24"/>
        </w:rPr>
        <w:t>______________________________</w:t>
      </w:r>
    </w:p>
    <w:p w14:paraId="73F93E9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3BE38D8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lastRenderedPageBreak/>
        <w:t>________________________________________________________________________________</w:t>
      </w:r>
    </w:p>
    <w:p w14:paraId="23BA8B4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9: nazwa zakupu________________________________________________________________</w:t>
      </w:r>
    </w:p>
    <w:p w14:paraId="467E04F3"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6B90B62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29A96BE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10: nazwa zakupu_______________________________________________________________</w:t>
      </w:r>
    </w:p>
    <w:p w14:paraId="639E8145"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52D21EEA"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F8D198"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p>
    <w:p w14:paraId="218DA536"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11: nazwa zakupu_______________________________________________________________</w:t>
      </w:r>
    </w:p>
    <w:p w14:paraId="5207DF29"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308F9DF"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5A66888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12: nazwa zakupu_______________________________________________________________</w:t>
      </w:r>
    </w:p>
    <w:p w14:paraId="2A9146F7"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225C3EFC"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47E9077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Pozycja nr 13: nazwa zakupu_______________________________________________________________</w:t>
      </w:r>
    </w:p>
    <w:p w14:paraId="51CF2EE0"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uzasadnienie_____________________________________________________________________</w:t>
      </w:r>
    </w:p>
    <w:p w14:paraId="14462364" w14:textId="77777777" w:rsidR="00383720" w:rsidRPr="00F33997" w:rsidRDefault="00383720"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bCs/>
          <w:sz w:val="24"/>
          <w:szCs w:val="24"/>
        </w:rPr>
      </w:pPr>
      <w:r w:rsidRPr="00F33997">
        <w:rPr>
          <w:rFonts w:ascii="Times New Roman" w:hAnsi="Times New Roman"/>
          <w:bCs/>
          <w:sz w:val="24"/>
          <w:szCs w:val="24"/>
        </w:rPr>
        <w:t>________________________________________________________________________________</w:t>
      </w:r>
    </w:p>
    <w:p w14:paraId="61C868E6" w14:textId="4FBFAC9E" w:rsidR="00D3051B" w:rsidRDefault="009664D8" w:rsidP="00383720">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b/>
        </w:rPr>
      </w:pPr>
      <w:r>
        <w:rPr>
          <w:noProof/>
        </w:rPr>
        <mc:AlternateContent>
          <mc:Choice Requires="wps">
            <w:drawing>
              <wp:anchor distT="0" distB="0" distL="114300" distR="114300" simplePos="0" relativeHeight="251640832" behindDoc="0" locked="0" layoutInCell="1" allowOverlap="1" wp14:anchorId="31488524" wp14:editId="43773882">
                <wp:simplePos x="0" y="0"/>
                <wp:positionH relativeFrom="character">
                  <wp:posOffset>0</wp:posOffset>
                </wp:positionH>
                <wp:positionV relativeFrom="line">
                  <wp:posOffset>0</wp:posOffset>
                </wp:positionV>
                <wp:extent cx="635" cy="635"/>
                <wp:effectExtent l="0" t="0" r="0" b="0"/>
                <wp:wrapNone/>
                <wp:docPr id="36"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875F2" id="Prostokąt 17" o:spid="_x0000_s1026" style="position:absolute;margin-left:0;margin-top:0;width:.05pt;height:.05pt;z-index:2516408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1856" behindDoc="0" locked="0" layoutInCell="1" allowOverlap="1" wp14:anchorId="46287EAF" wp14:editId="3E3FC838">
                <wp:simplePos x="0" y="0"/>
                <wp:positionH relativeFrom="character">
                  <wp:posOffset>0</wp:posOffset>
                </wp:positionH>
                <wp:positionV relativeFrom="line">
                  <wp:posOffset>0</wp:posOffset>
                </wp:positionV>
                <wp:extent cx="635" cy="635"/>
                <wp:effectExtent l="0" t="0" r="0" b="0"/>
                <wp:wrapNone/>
                <wp:docPr id="35"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757E1" id="Prostokąt 16" o:spid="_x0000_s1026" style="position:absolute;margin-left:0;margin-top:0;width:.05pt;height:.05pt;z-index:2516418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2880" behindDoc="0" locked="0" layoutInCell="1" allowOverlap="1" wp14:anchorId="1A90D9CA" wp14:editId="0F0E7A97">
                <wp:simplePos x="0" y="0"/>
                <wp:positionH relativeFrom="character">
                  <wp:posOffset>0</wp:posOffset>
                </wp:positionH>
                <wp:positionV relativeFrom="line">
                  <wp:posOffset>0</wp:posOffset>
                </wp:positionV>
                <wp:extent cx="635" cy="635"/>
                <wp:effectExtent l="0" t="0" r="0" b="0"/>
                <wp:wrapNone/>
                <wp:docPr id="34"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F9F0C" id="Prostokąt 15" o:spid="_x0000_s1026" style="position:absolute;margin-left:0;margin-top:0;width:.05pt;height:.05pt;z-index:2516428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3904" behindDoc="0" locked="0" layoutInCell="1" allowOverlap="1" wp14:anchorId="41FFE889" wp14:editId="58D2AFAA">
                <wp:simplePos x="0" y="0"/>
                <wp:positionH relativeFrom="character">
                  <wp:posOffset>0</wp:posOffset>
                </wp:positionH>
                <wp:positionV relativeFrom="line">
                  <wp:posOffset>0</wp:posOffset>
                </wp:positionV>
                <wp:extent cx="635" cy="635"/>
                <wp:effectExtent l="0" t="0" r="0" b="0"/>
                <wp:wrapNone/>
                <wp:docPr id="33"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B5581" id="Prostokąt 14" o:spid="_x0000_s1026" style="position:absolute;margin-left:0;margin-top:0;width:.05pt;height:.05pt;z-index:2516439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4928" behindDoc="0" locked="0" layoutInCell="1" allowOverlap="1" wp14:anchorId="1188948F" wp14:editId="65011AC5">
                <wp:simplePos x="0" y="0"/>
                <wp:positionH relativeFrom="character">
                  <wp:posOffset>0</wp:posOffset>
                </wp:positionH>
                <wp:positionV relativeFrom="line">
                  <wp:posOffset>0</wp:posOffset>
                </wp:positionV>
                <wp:extent cx="635" cy="635"/>
                <wp:effectExtent l="0" t="0" r="0" b="0"/>
                <wp:wrapNone/>
                <wp:docPr id="32"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12D88" id="Prostokąt 13" o:spid="_x0000_s1026" style="position:absolute;margin-left:0;margin-top:0;width:.05pt;height:.05pt;z-index:2516449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5952" behindDoc="0" locked="0" layoutInCell="1" allowOverlap="1" wp14:anchorId="3FB7DBAF" wp14:editId="28F00C83">
                <wp:simplePos x="0" y="0"/>
                <wp:positionH relativeFrom="character">
                  <wp:posOffset>0</wp:posOffset>
                </wp:positionH>
                <wp:positionV relativeFrom="line">
                  <wp:posOffset>0</wp:posOffset>
                </wp:positionV>
                <wp:extent cx="635" cy="635"/>
                <wp:effectExtent l="0" t="0" r="0" b="0"/>
                <wp:wrapNone/>
                <wp:docPr id="31"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1C446" id="Prostokąt 12" o:spid="_x0000_s1026" style="position:absolute;margin-left:0;margin-top:0;width:.05pt;height:.05pt;z-index:2516459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6976" behindDoc="0" locked="0" layoutInCell="1" allowOverlap="1" wp14:anchorId="0B73A916" wp14:editId="563A2700">
                <wp:simplePos x="0" y="0"/>
                <wp:positionH relativeFrom="character">
                  <wp:posOffset>0</wp:posOffset>
                </wp:positionH>
                <wp:positionV relativeFrom="line">
                  <wp:posOffset>0</wp:posOffset>
                </wp:positionV>
                <wp:extent cx="635" cy="635"/>
                <wp:effectExtent l="0" t="0" r="0" b="0"/>
                <wp:wrapNone/>
                <wp:docPr id="30"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74CAC" id="Prostokąt 11" o:spid="_x0000_s1026" style="position:absolute;margin-left:0;margin-top:0;width:.05pt;height:.05pt;z-index:2516469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8000" behindDoc="0" locked="0" layoutInCell="1" allowOverlap="1" wp14:anchorId="6F2A62AB" wp14:editId="15201802">
                <wp:simplePos x="0" y="0"/>
                <wp:positionH relativeFrom="character">
                  <wp:posOffset>0</wp:posOffset>
                </wp:positionH>
                <wp:positionV relativeFrom="line">
                  <wp:posOffset>0</wp:posOffset>
                </wp:positionV>
                <wp:extent cx="635" cy="635"/>
                <wp:effectExtent l="0" t="0" r="0" b="0"/>
                <wp:wrapNone/>
                <wp:docPr id="29"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96ED49" id="Prostokąt 10" o:spid="_x0000_s1026" style="position:absolute;margin-left:0;margin-top:0;width:.05pt;height:.05pt;z-index:2516480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49024" behindDoc="0" locked="0" layoutInCell="1" allowOverlap="1" wp14:anchorId="4818245F" wp14:editId="021E8AA4">
                <wp:simplePos x="0" y="0"/>
                <wp:positionH relativeFrom="character">
                  <wp:posOffset>0</wp:posOffset>
                </wp:positionH>
                <wp:positionV relativeFrom="line">
                  <wp:posOffset>0</wp:posOffset>
                </wp:positionV>
                <wp:extent cx="635" cy="635"/>
                <wp:effectExtent l="0" t="0" r="0" b="0"/>
                <wp:wrapNone/>
                <wp:docPr id="28"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9E5171" id="Prostokąt 9" o:spid="_x0000_s1026" style="position:absolute;margin-left:0;margin-top:0;width:.05pt;height:.05pt;z-index:2516490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0048" behindDoc="0" locked="0" layoutInCell="1" allowOverlap="1" wp14:anchorId="613819DD" wp14:editId="789C7F31">
                <wp:simplePos x="0" y="0"/>
                <wp:positionH relativeFrom="character">
                  <wp:posOffset>0</wp:posOffset>
                </wp:positionH>
                <wp:positionV relativeFrom="line">
                  <wp:posOffset>0</wp:posOffset>
                </wp:positionV>
                <wp:extent cx="635" cy="635"/>
                <wp:effectExtent l="0" t="0" r="0" b="0"/>
                <wp:wrapNone/>
                <wp:docPr id="27"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99C92" id="Prostokąt 8" o:spid="_x0000_s1026" style="position:absolute;margin-left:0;margin-top:0;width:.05pt;height:.05pt;z-index:25165004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1072" behindDoc="0" locked="0" layoutInCell="1" allowOverlap="1" wp14:anchorId="40452CD2" wp14:editId="2373FD53">
                <wp:simplePos x="0" y="0"/>
                <wp:positionH relativeFrom="character">
                  <wp:posOffset>0</wp:posOffset>
                </wp:positionH>
                <wp:positionV relativeFrom="line">
                  <wp:posOffset>0</wp:posOffset>
                </wp:positionV>
                <wp:extent cx="635" cy="635"/>
                <wp:effectExtent l="0" t="0" r="0" b="0"/>
                <wp:wrapNone/>
                <wp:docPr id="26"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990AC4" id="Prostokąt 7" o:spid="_x0000_s1026" style="position:absolute;margin-left:0;margin-top:0;width:.05pt;height:.05pt;z-index:25165107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2096" behindDoc="0" locked="0" layoutInCell="1" allowOverlap="1" wp14:anchorId="38D53F98" wp14:editId="58EE2559">
                <wp:simplePos x="0" y="0"/>
                <wp:positionH relativeFrom="character">
                  <wp:posOffset>0</wp:posOffset>
                </wp:positionH>
                <wp:positionV relativeFrom="line">
                  <wp:posOffset>0</wp:posOffset>
                </wp:positionV>
                <wp:extent cx="635" cy="635"/>
                <wp:effectExtent l="0" t="0" r="0" b="0"/>
                <wp:wrapNone/>
                <wp:docPr id="25"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39070C" id="Prostokąt 6" o:spid="_x0000_s1026" style="position:absolute;margin-left:0;margin-top:0;width:.05pt;height:.05pt;z-index:25165209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3120" behindDoc="0" locked="0" layoutInCell="1" allowOverlap="1" wp14:anchorId="67F572BF" wp14:editId="3BE8741B">
                <wp:simplePos x="0" y="0"/>
                <wp:positionH relativeFrom="character">
                  <wp:posOffset>0</wp:posOffset>
                </wp:positionH>
                <wp:positionV relativeFrom="line">
                  <wp:posOffset>0</wp:posOffset>
                </wp:positionV>
                <wp:extent cx="635" cy="635"/>
                <wp:effectExtent l="0" t="0" r="0" b="0"/>
                <wp:wrapNone/>
                <wp:docPr id="2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B9D7F" id="Prostokąt 5" o:spid="_x0000_s1026" style="position:absolute;margin-left:0;margin-top:0;width:.05pt;height:.05pt;z-index:25165312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4144" behindDoc="0" locked="0" layoutInCell="1" allowOverlap="1" wp14:anchorId="4E4002FF" wp14:editId="1CDA21E0">
                <wp:simplePos x="0" y="0"/>
                <wp:positionH relativeFrom="character">
                  <wp:posOffset>0</wp:posOffset>
                </wp:positionH>
                <wp:positionV relativeFrom="line">
                  <wp:posOffset>0</wp:posOffset>
                </wp:positionV>
                <wp:extent cx="635" cy="635"/>
                <wp:effectExtent l="0" t="0" r="0" b="0"/>
                <wp:wrapNone/>
                <wp:docPr id="23"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B85E7" id="Prostokąt 4" o:spid="_x0000_s1026" style="position:absolute;margin-left:0;margin-top:0;width:.05pt;height:.05pt;z-index:25165414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5168" behindDoc="0" locked="0" layoutInCell="1" allowOverlap="1" wp14:anchorId="08BFC2E9" wp14:editId="50CB1C9A">
                <wp:simplePos x="0" y="0"/>
                <wp:positionH relativeFrom="character">
                  <wp:posOffset>0</wp:posOffset>
                </wp:positionH>
                <wp:positionV relativeFrom="line">
                  <wp:posOffset>0</wp:posOffset>
                </wp:positionV>
                <wp:extent cx="635" cy="635"/>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084B0" id="Prostokąt 3" o:spid="_x0000_s1026" style="position:absolute;margin-left:0;margin-top:0;width:.05pt;height:.05pt;z-index:25165516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6192" behindDoc="0" locked="0" layoutInCell="1" allowOverlap="1" wp14:anchorId="3FA5290E" wp14:editId="7BDAF685">
                <wp:simplePos x="0" y="0"/>
                <wp:positionH relativeFrom="character">
                  <wp:posOffset>0</wp:posOffset>
                </wp:positionH>
                <wp:positionV relativeFrom="line">
                  <wp:posOffset>0</wp:posOffset>
                </wp:positionV>
                <wp:extent cx="635" cy="635"/>
                <wp:effectExtent l="0" t="0" r="0" b="0"/>
                <wp:wrapNone/>
                <wp:docPr id="2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3A68D1" id="Prostokąt 2" o:spid="_x0000_s1026" style="position:absolute;margin-left:0;margin-top:0;width:.05pt;height:.05pt;z-index:2516561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Pr>
          <w:noProof/>
        </w:rPr>
        <mc:AlternateContent>
          <mc:Choice Requires="wps">
            <w:drawing>
              <wp:anchor distT="0" distB="0" distL="114300" distR="114300" simplePos="0" relativeHeight="251657216" behindDoc="0" locked="0" layoutInCell="1" allowOverlap="1" wp14:anchorId="3E24D1B5" wp14:editId="6C406C44">
                <wp:simplePos x="0" y="0"/>
                <wp:positionH relativeFrom="character">
                  <wp:posOffset>0</wp:posOffset>
                </wp:positionH>
                <wp:positionV relativeFrom="line">
                  <wp:posOffset>0</wp:posOffset>
                </wp:positionV>
                <wp:extent cx="635" cy="635"/>
                <wp:effectExtent l="0" t="0" r="0" b="0"/>
                <wp:wrapNone/>
                <wp:docPr id="2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B69EC4" id="Prostokąt 1" o:spid="_x0000_s1026" style="position:absolute;margin-left:0;margin-top:0;width:.05pt;height:.05pt;z-index:2516572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606D3AE3" w14:textId="77777777" w:rsidR="00D3051B" w:rsidRDefault="00D3051B" w:rsidP="00A14F9A">
      <w:pPr>
        <w:spacing w:before="280"/>
      </w:pPr>
      <w:r>
        <w:rPr>
          <w:b/>
        </w:rPr>
        <w:t>IV</w:t>
      </w:r>
      <w:r w:rsidR="00A14F9A" w:rsidRPr="00096DC1">
        <w:rPr>
          <w:b/>
        </w:rPr>
        <w:t>.</w:t>
      </w:r>
      <w:r>
        <w:rPr>
          <w:b/>
        </w:rPr>
        <w:t xml:space="preserve"> </w:t>
      </w:r>
      <w:r w:rsidR="00A14F9A" w:rsidRPr="00D3051B">
        <w:rPr>
          <w:b/>
        </w:rPr>
        <w:t xml:space="preserve">Proponowana forma zabezpieczenia zwrotu </w:t>
      </w:r>
      <w:r>
        <w:rPr>
          <w:b/>
        </w:rPr>
        <w:t>dofinansowania</w:t>
      </w:r>
      <w:r w:rsidR="00A14F9A" w:rsidRPr="00096DC1">
        <w:t xml:space="preserve"> </w:t>
      </w:r>
      <w:r>
        <w:t>(</w:t>
      </w:r>
      <w:r w:rsidRPr="00D3051B">
        <w:rPr>
          <w:i/>
        </w:rPr>
        <w:t>należy</w:t>
      </w:r>
      <w:r>
        <w:rPr>
          <w:i/>
        </w:rPr>
        <w:t xml:space="preserve"> wybrać i zaznaczyć tylko jedną formę zabezpieczenia)</w:t>
      </w:r>
      <w:r w:rsidR="0060557D">
        <w:rPr>
          <w:i/>
        </w:rPr>
        <w:t>:</w:t>
      </w:r>
    </w:p>
    <w:p w14:paraId="5978EF8E" w14:textId="77777777" w:rsidR="00A14F9A" w:rsidRPr="00096DC1" w:rsidRDefault="00D00B17" w:rsidP="00A14F9A">
      <w:pPr>
        <w:spacing w:before="280"/>
      </w:pPr>
      <w:r>
        <w:t>a) poręczenie (2  poręczycieli),</w:t>
      </w:r>
    </w:p>
    <w:p w14:paraId="0F8AF34E" w14:textId="77777777" w:rsidR="00A14F9A" w:rsidRPr="00096DC1" w:rsidRDefault="00A14F9A" w:rsidP="00A14F9A">
      <w:pPr>
        <w:spacing w:before="280"/>
      </w:pPr>
      <w:r w:rsidRPr="00096DC1">
        <w:t>b) weksel z poręczeniem wekslowym (</w:t>
      </w:r>
      <w:proofErr w:type="spellStart"/>
      <w:r w:rsidRPr="00096DC1">
        <w:t>aval</w:t>
      </w:r>
      <w:proofErr w:type="spellEnd"/>
      <w:r w:rsidRPr="00096DC1">
        <w:t>),</w:t>
      </w:r>
    </w:p>
    <w:p w14:paraId="60A4AD35" w14:textId="77777777" w:rsidR="00A14F9A" w:rsidRPr="00096DC1" w:rsidRDefault="00A14F9A" w:rsidP="00A14F9A">
      <w:pPr>
        <w:spacing w:before="280"/>
      </w:pPr>
      <w:r w:rsidRPr="00096DC1">
        <w:t>c) gwarancja bankowa,</w:t>
      </w:r>
    </w:p>
    <w:p w14:paraId="2895BB19" w14:textId="77777777" w:rsidR="00A14F9A" w:rsidRPr="00096DC1" w:rsidRDefault="00A14F9A" w:rsidP="00A14F9A">
      <w:pPr>
        <w:spacing w:before="280"/>
      </w:pPr>
      <w:r w:rsidRPr="00096DC1">
        <w:t>d) zastaw na prawach lub rzeczach,</w:t>
      </w:r>
    </w:p>
    <w:p w14:paraId="133776B1" w14:textId="77777777" w:rsidR="00A14F9A" w:rsidRPr="00096DC1" w:rsidRDefault="00A14F9A" w:rsidP="00A14F9A">
      <w:pPr>
        <w:spacing w:before="280"/>
      </w:pPr>
      <w:r w:rsidRPr="00096DC1">
        <w:t>e) blokada rachunku bankowego,</w:t>
      </w:r>
    </w:p>
    <w:p w14:paraId="51D11827" w14:textId="0984E714" w:rsidR="00A14F9A" w:rsidRDefault="00A14F9A" w:rsidP="00A14F9A">
      <w:pPr>
        <w:spacing w:before="280"/>
      </w:pPr>
      <w:r w:rsidRPr="00096DC1">
        <w:t>f) akt notarialny o dobrowolnym poddaniu się egzekucji</w:t>
      </w:r>
      <w:r w:rsidR="00965D14">
        <w:t>*,</w:t>
      </w:r>
    </w:p>
    <w:p w14:paraId="2BB7BC78" w14:textId="5190075D" w:rsidR="00E913DF" w:rsidRDefault="00E913DF" w:rsidP="00A14F9A">
      <w:pPr>
        <w:spacing w:before="280"/>
      </w:pPr>
      <w:r>
        <w:t>- forma dodatkowego zabezpieczenia ……………………………..</w:t>
      </w:r>
    </w:p>
    <w:p w14:paraId="21661C9C" w14:textId="084F14C5" w:rsidR="0048035E" w:rsidRDefault="0048035E" w:rsidP="00A14F9A">
      <w:pPr>
        <w:spacing w:before="280"/>
      </w:pPr>
      <w:r>
        <w:lastRenderedPageBreak/>
        <w:t>g) weksel in blanco</w:t>
      </w:r>
      <w:r w:rsidR="00965D14">
        <w:t>*</w:t>
      </w:r>
      <w:r w:rsidR="00E913DF">
        <w:t>,</w:t>
      </w:r>
    </w:p>
    <w:p w14:paraId="14CC5D1B" w14:textId="58AF4D90" w:rsidR="00E913DF" w:rsidRDefault="00E913DF" w:rsidP="00A14F9A">
      <w:pPr>
        <w:spacing w:before="280"/>
      </w:pPr>
      <w:r>
        <w:t>- forma dodatkowego zabezpieczenia ……………………………</w:t>
      </w:r>
    </w:p>
    <w:p w14:paraId="1408ED79" w14:textId="77777777" w:rsidR="00E913DF" w:rsidRDefault="00E913DF" w:rsidP="00A14F9A">
      <w:pPr>
        <w:spacing w:before="280"/>
      </w:pPr>
    </w:p>
    <w:p w14:paraId="3725945F" w14:textId="4AA1AEC0" w:rsidR="0048035E" w:rsidRPr="00965D14" w:rsidRDefault="00965D14" w:rsidP="00965D14">
      <w:pPr>
        <w:spacing w:before="280"/>
        <w:jc w:val="both"/>
        <w:rPr>
          <w:b/>
          <w:bCs/>
        </w:rPr>
      </w:pPr>
      <w:r>
        <w:rPr>
          <w:b/>
          <w:bCs/>
        </w:rPr>
        <w:t>*</w:t>
      </w:r>
      <w:r w:rsidRPr="00965D14">
        <w:rPr>
          <w:b/>
          <w:bCs/>
        </w:rPr>
        <w:t xml:space="preserve">Przy zabezpieczeniu w formie weksla in blanco albo aktu notarialnego o poddaniu się egzekucji jest konieczne ustanowienie </w:t>
      </w:r>
      <w:r w:rsidRPr="00965D14">
        <w:rPr>
          <w:b/>
          <w:bCs/>
          <w:u w:val="single"/>
        </w:rPr>
        <w:t>dodatkowego zabezpieczenia</w:t>
      </w:r>
      <w:r w:rsidRPr="00965D14">
        <w:rPr>
          <w:b/>
          <w:bCs/>
        </w:rPr>
        <w:t>.</w:t>
      </w:r>
    </w:p>
    <w:p w14:paraId="39673493" w14:textId="77777777" w:rsidR="0042786B" w:rsidRDefault="0042786B" w:rsidP="0042786B">
      <w:pPr>
        <w:tabs>
          <w:tab w:val="left" w:pos="2115"/>
        </w:tabs>
        <w:spacing w:line="360" w:lineRule="auto"/>
        <w:jc w:val="both"/>
        <w:rPr>
          <w:b/>
        </w:rPr>
      </w:pPr>
    </w:p>
    <w:p w14:paraId="4758BB80" w14:textId="4D276206" w:rsidR="00C7201D" w:rsidRPr="00DF2CB9" w:rsidRDefault="006C0B78" w:rsidP="006C0B78">
      <w:pPr>
        <w:spacing w:before="280"/>
        <w:rPr>
          <w:b/>
          <w:bCs/>
          <w:color w:val="000000" w:themeColor="text1"/>
        </w:rPr>
      </w:pPr>
      <w:r w:rsidRPr="00DF2CB9">
        <w:rPr>
          <w:b/>
          <w:bCs/>
          <w:color w:val="000000" w:themeColor="text1"/>
        </w:rPr>
        <w:t>Przyjmuję do wiadomości, że złożenie wniosku nie jest jednoznaczne z przyznaniem mi przez Organ Zatrudnienia jednorazowo środków na podj</w:t>
      </w:r>
      <w:r w:rsidR="001F1CB2">
        <w:rPr>
          <w:b/>
          <w:bCs/>
          <w:color w:val="000000" w:themeColor="text1"/>
        </w:rPr>
        <w:t>ę</w:t>
      </w:r>
      <w:r w:rsidRPr="00DF2CB9">
        <w:rPr>
          <w:b/>
          <w:bCs/>
          <w:color w:val="000000" w:themeColor="text1"/>
        </w:rPr>
        <w:t>cie działalności gospodarczej.</w:t>
      </w:r>
    </w:p>
    <w:p w14:paraId="321DFE02" w14:textId="77777777" w:rsidR="006C0B78" w:rsidRPr="00DF2CB9" w:rsidRDefault="006C0B78" w:rsidP="006C0B78">
      <w:pPr>
        <w:spacing w:before="280"/>
        <w:rPr>
          <w:b/>
          <w:bCs/>
          <w:color w:val="000000" w:themeColor="text1"/>
        </w:rPr>
      </w:pPr>
    </w:p>
    <w:p w14:paraId="43A66AC4" w14:textId="77777777" w:rsidR="006C0B78" w:rsidRPr="00DF2CB9" w:rsidRDefault="006C0B78" w:rsidP="00597427">
      <w:pPr>
        <w:spacing w:before="280"/>
        <w:jc w:val="both"/>
        <w:rPr>
          <w:bCs/>
          <w:i/>
          <w:color w:val="000000" w:themeColor="text1"/>
        </w:rPr>
      </w:pPr>
      <w:r w:rsidRPr="00DF2CB9">
        <w:rPr>
          <w:b/>
          <w:bCs/>
          <w:color w:val="000000" w:themeColor="text1"/>
        </w:rPr>
        <w:t xml:space="preserve">Uwaga: </w:t>
      </w:r>
      <w:r w:rsidRPr="00DF2CB9">
        <w:rPr>
          <w:bCs/>
          <w:i/>
          <w:color w:val="000000" w:themeColor="text1"/>
        </w:rPr>
        <w:t xml:space="preserve">O uwzględnieniu lub odmowie uwzględnienia wniosku o dofinansowanie Organ Zatrudnienia powiadamia bezrobotnego w formie pisemnej, w terminie 30 dni od dnia złożenia </w:t>
      </w:r>
      <w:r w:rsidRPr="00DF2CB9">
        <w:rPr>
          <w:b/>
          <w:bCs/>
          <w:i/>
          <w:color w:val="000000" w:themeColor="text1"/>
        </w:rPr>
        <w:t xml:space="preserve">kompletnego wniosku. </w:t>
      </w:r>
      <w:r w:rsidRPr="00DF2CB9">
        <w:rPr>
          <w:bCs/>
          <w:i/>
          <w:color w:val="000000" w:themeColor="text1"/>
        </w:rPr>
        <w:t>W przypadku nieuwzględnienia wniosku Organ Zatrudnienia podaje przyczynę odmowy</w:t>
      </w:r>
      <w:r w:rsidR="00C065AF" w:rsidRPr="00DF2CB9">
        <w:rPr>
          <w:bCs/>
          <w:i/>
          <w:color w:val="000000" w:themeColor="text1"/>
        </w:rPr>
        <w:t>, od niniejszej decyzji nie przysługuje odwołanie.</w:t>
      </w:r>
    </w:p>
    <w:p w14:paraId="625ACB73" w14:textId="77777777" w:rsidR="00C7201D" w:rsidRPr="00DF2CB9" w:rsidRDefault="00C7201D" w:rsidP="00A14F9A">
      <w:pPr>
        <w:spacing w:before="280"/>
        <w:jc w:val="center"/>
        <w:rPr>
          <w:b/>
          <w:bCs/>
          <w:color w:val="000000" w:themeColor="text1"/>
        </w:rPr>
      </w:pPr>
    </w:p>
    <w:p w14:paraId="503BEA58" w14:textId="77777777" w:rsidR="00C7201D" w:rsidRPr="00DF2CB9" w:rsidRDefault="00C7201D" w:rsidP="00A14F9A">
      <w:pPr>
        <w:spacing w:before="280"/>
        <w:jc w:val="center"/>
        <w:rPr>
          <w:b/>
          <w:bCs/>
          <w:color w:val="000000" w:themeColor="text1"/>
        </w:rPr>
      </w:pPr>
    </w:p>
    <w:p w14:paraId="259A1D91" w14:textId="77777777" w:rsidR="00C7201D" w:rsidRPr="00DF2CB9" w:rsidRDefault="00C065AF" w:rsidP="00C065AF">
      <w:pPr>
        <w:tabs>
          <w:tab w:val="left" w:pos="7005"/>
        </w:tabs>
        <w:spacing w:before="280"/>
        <w:rPr>
          <w:bCs/>
          <w:color w:val="000000" w:themeColor="text1"/>
        </w:rPr>
      </w:pPr>
      <w:r w:rsidRPr="00DF2CB9">
        <w:rPr>
          <w:bCs/>
          <w:color w:val="000000" w:themeColor="text1"/>
        </w:rPr>
        <w:t xml:space="preserve">                                                                                                       ____________________________</w:t>
      </w:r>
    </w:p>
    <w:p w14:paraId="246D1739" w14:textId="77777777" w:rsidR="00F80915" w:rsidRDefault="00C065AF" w:rsidP="00F80915">
      <w:pPr>
        <w:tabs>
          <w:tab w:val="left" w:pos="6390"/>
        </w:tabs>
        <w:rPr>
          <w:bCs/>
          <w:color w:val="000000" w:themeColor="text1"/>
          <w:sz w:val="16"/>
          <w:szCs w:val="16"/>
          <w:vertAlign w:val="superscript"/>
        </w:rPr>
      </w:pPr>
      <w:r w:rsidRPr="00DF2CB9">
        <w:rPr>
          <w:b/>
          <w:bCs/>
          <w:color w:val="000000" w:themeColor="text1"/>
        </w:rPr>
        <w:tab/>
      </w:r>
      <w:r w:rsidR="00F80915">
        <w:rPr>
          <w:b/>
          <w:bCs/>
          <w:color w:val="000000" w:themeColor="text1"/>
        </w:rPr>
        <w:t xml:space="preserve">        </w:t>
      </w:r>
      <w:r w:rsidRPr="00F80915">
        <w:rPr>
          <w:bCs/>
          <w:color w:val="000000" w:themeColor="text1"/>
          <w:sz w:val="16"/>
          <w:szCs w:val="16"/>
          <w:vertAlign w:val="superscript"/>
        </w:rPr>
        <w:t>Data i podpis (czytelny)</w:t>
      </w:r>
      <w:r w:rsidRPr="00F80915">
        <w:rPr>
          <w:b/>
          <w:bCs/>
          <w:color w:val="000000" w:themeColor="text1"/>
          <w:vertAlign w:val="superscript"/>
        </w:rPr>
        <w:t xml:space="preserve"> </w:t>
      </w:r>
      <w:r w:rsidR="00F80915">
        <w:rPr>
          <w:bCs/>
          <w:color w:val="000000" w:themeColor="text1"/>
          <w:sz w:val="16"/>
          <w:szCs w:val="16"/>
          <w:vertAlign w:val="superscript"/>
        </w:rPr>
        <w:t>Wnioskodawcy</w:t>
      </w:r>
    </w:p>
    <w:p w14:paraId="0820AD7E" w14:textId="77777777" w:rsidR="00F80915" w:rsidRDefault="00F80915">
      <w:pPr>
        <w:widowControl/>
        <w:suppressAutoHyphens w:val="0"/>
        <w:rPr>
          <w:bCs/>
          <w:color w:val="000000" w:themeColor="text1"/>
          <w:sz w:val="16"/>
          <w:szCs w:val="16"/>
          <w:vertAlign w:val="superscript"/>
        </w:rPr>
      </w:pPr>
      <w:r>
        <w:rPr>
          <w:bCs/>
          <w:color w:val="000000" w:themeColor="text1"/>
          <w:sz w:val="16"/>
          <w:szCs w:val="16"/>
          <w:vertAlign w:val="superscript"/>
        </w:rPr>
        <w:br w:type="page"/>
      </w:r>
    </w:p>
    <w:p w14:paraId="68AC6EB2" w14:textId="77777777" w:rsidR="00C065AF" w:rsidRPr="00DF2CB9" w:rsidRDefault="00C065AF" w:rsidP="00C065AF">
      <w:pPr>
        <w:tabs>
          <w:tab w:val="left" w:pos="225"/>
        </w:tabs>
        <w:rPr>
          <w:b/>
          <w:bCs/>
          <w:color w:val="000000" w:themeColor="text1"/>
          <w:u w:val="single"/>
        </w:rPr>
      </w:pPr>
      <w:r w:rsidRPr="00DF2CB9">
        <w:rPr>
          <w:b/>
          <w:bCs/>
          <w:color w:val="000000" w:themeColor="text1"/>
          <w:u w:val="single"/>
        </w:rPr>
        <w:lastRenderedPageBreak/>
        <w:t>Załącznik do wniosku:</w:t>
      </w:r>
    </w:p>
    <w:p w14:paraId="3A1F9E26" w14:textId="77777777" w:rsidR="00A97025" w:rsidRPr="0060557D" w:rsidRDefault="00C065AF" w:rsidP="00146941">
      <w:pPr>
        <w:pStyle w:val="Akapitzlist"/>
        <w:numPr>
          <w:ilvl w:val="0"/>
          <w:numId w:val="1"/>
        </w:numPr>
        <w:tabs>
          <w:tab w:val="left" w:pos="225"/>
        </w:tabs>
        <w:rPr>
          <w:bCs/>
          <w:color w:val="000000" w:themeColor="text1"/>
        </w:rPr>
      </w:pPr>
      <w:r w:rsidRPr="0060557D">
        <w:rPr>
          <w:bCs/>
          <w:color w:val="000000" w:themeColor="text1"/>
        </w:rPr>
        <w:t>oświadczenia Wnioskodawcy</w:t>
      </w:r>
      <w:r w:rsidR="00FA05FD" w:rsidRPr="0060557D">
        <w:rPr>
          <w:bCs/>
          <w:color w:val="000000" w:themeColor="text1"/>
        </w:rPr>
        <w:t>;</w:t>
      </w:r>
    </w:p>
    <w:p w14:paraId="6A02D877" w14:textId="77777777" w:rsidR="00C065AF" w:rsidRPr="0060557D" w:rsidRDefault="00FA05FD" w:rsidP="00146941">
      <w:pPr>
        <w:pStyle w:val="Akapitzlist"/>
        <w:numPr>
          <w:ilvl w:val="0"/>
          <w:numId w:val="1"/>
        </w:numPr>
        <w:tabs>
          <w:tab w:val="left" w:pos="225"/>
        </w:tabs>
        <w:rPr>
          <w:bCs/>
          <w:color w:val="000000" w:themeColor="text1"/>
        </w:rPr>
      </w:pPr>
      <w:r w:rsidRPr="0060557D">
        <w:rPr>
          <w:bCs/>
          <w:color w:val="000000" w:themeColor="text1"/>
        </w:rPr>
        <w:t>informacja Wnioskodawcy;</w:t>
      </w:r>
    </w:p>
    <w:p w14:paraId="0A374412"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plan</w:t>
      </w:r>
      <w:r w:rsidR="00FA05FD" w:rsidRPr="0060557D">
        <w:rPr>
          <w:color w:val="000000" w:themeColor="text1"/>
        </w:rPr>
        <w:t xml:space="preserve"> przedsięwzięcia (na druku PUP);</w:t>
      </w:r>
    </w:p>
    <w:p w14:paraId="053B1D2A"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uzasadnienie wydatków do poniesienia w ramach dofinansowania;</w:t>
      </w:r>
    </w:p>
    <w:p w14:paraId="47DA97B1"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 xml:space="preserve">zaświadczenie lub oświadczenie o pomocy de </w:t>
      </w:r>
      <w:proofErr w:type="spellStart"/>
      <w:r w:rsidRPr="0060557D">
        <w:rPr>
          <w:color w:val="000000" w:themeColor="text1"/>
        </w:rPr>
        <w:t>minimis</w:t>
      </w:r>
      <w:proofErr w:type="spellEnd"/>
      <w:r w:rsidRPr="0060557D">
        <w:rPr>
          <w:color w:val="000000" w:themeColor="text1"/>
        </w:rPr>
        <w:t>, w z</w:t>
      </w:r>
      <w:r w:rsidR="0060557D">
        <w:rPr>
          <w:color w:val="000000" w:themeColor="text1"/>
        </w:rPr>
        <w:t>akresie, o którym mowa w art.37</w:t>
      </w:r>
      <w:r w:rsidRPr="0060557D">
        <w:rPr>
          <w:color w:val="000000" w:themeColor="text1"/>
        </w:rPr>
        <w:t xml:space="preserve"> ustawy z dnia 30 kwietnia 2004r. o postępowaniu </w:t>
      </w:r>
      <w:r w:rsidR="0060557D">
        <w:rPr>
          <w:color w:val="000000" w:themeColor="text1"/>
        </w:rPr>
        <w:t xml:space="preserve">w sprawach dotyczących   pomocy </w:t>
      </w:r>
      <w:r w:rsidRPr="0060557D">
        <w:rPr>
          <w:color w:val="000000" w:themeColor="text1"/>
        </w:rPr>
        <w:t>publicznej;</w:t>
      </w:r>
    </w:p>
    <w:p w14:paraId="27FA4D6D"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informacje określone w przepisach wydan</w:t>
      </w:r>
      <w:r w:rsidR="0060557D">
        <w:rPr>
          <w:color w:val="000000" w:themeColor="text1"/>
        </w:rPr>
        <w:t>ych na podstawie art. 37 ust. 2</w:t>
      </w:r>
      <w:r w:rsidRPr="0060557D">
        <w:rPr>
          <w:color w:val="000000" w:themeColor="text1"/>
        </w:rPr>
        <w:t xml:space="preserve">a ustaw z dnia </w:t>
      </w:r>
      <w:r w:rsidR="0060557D">
        <w:rPr>
          <w:color w:val="000000" w:themeColor="text1"/>
        </w:rPr>
        <w:t xml:space="preserve">30 </w:t>
      </w:r>
      <w:r w:rsidRPr="0060557D">
        <w:rPr>
          <w:color w:val="000000" w:themeColor="text1"/>
        </w:rPr>
        <w:t>kwietnia 2004r. o postępowaniu w sprawach dotyczących   pomocy publicznej;</w:t>
      </w:r>
    </w:p>
    <w:p w14:paraId="48790632"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uprawnienia zawodowe do prowadzenia wybranego  rodzaju działalności gospodarczej, w szczególności w przypadku, gdy wymagają tego   przepisy prawa;</w:t>
      </w:r>
    </w:p>
    <w:p w14:paraId="65EF7D76" w14:textId="77777777" w:rsidR="00A97025" w:rsidRPr="0060557D" w:rsidRDefault="00A97025" w:rsidP="00146941">
      <w:pPr>
        <w:pStyle w:val="Akapitzlist"/>
        <w:numPr>
          <w:ilvl w:val="0"/>
          <w:numId w:val="1"/>
        </w:numPr>
        <w:jc w:val="both"/>
        <w:rPr>
          <w:color w:val="000000" w:themeColor="text1"/>
        </w:rPr>
      </w:pPr>
      <w:r w:rsidRPr="0060557D">
        <w:rPr>
          <w:color w:val="000000" w:themeColor="text1"/>
        </w:rPr>
        <w:t>dokumenty potwierdzające uzyskanie niezbędnych pozwoleń do prowadzenia wybranego rodzaju działalności gospodarczej, w przypadku, gdy wymagają tego przepisy prawa;</w:t>
      </w:r>
    </w:p>
    <w:p w14:paraId="2FACF4C8"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potwierdzające przygotowanie oraz doświadczenie zawodowe  Wnioskodawcy do prowadzenia wybranego rodzaju działalności (kserokopie dokumentów takich jak: dyplomy, świadectwa potwierdzające wykształcenie, świadectwa pracy, zaświadczenia, certyfikaty lub świadectwa ukończonych kursów, szkoleń ,itp.);</w:t>
      </w:r>
    </w:p>
    <w:p w14:paraId="1937592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mające związek z planowana działalnoś</w:t>
      </w:r>
      <w:r w:rsidR="00C83528" w:rsidRPr="0060557D">
        <w:rPr>
          <w:color w:val="000000" w:themeColor="text1"/>
        </w:rPr>
        <w:t>cią (np.: przedwstępne umowy  o </w:t>
      </w:r>
      <w:r w:rsidRPr="0060557D">
        <w:rPr>
          <w:color w:val="000000" w:themeColor="text1"/>
        </w:rPr>
        <w:t>współpracy, listy intencyjne, referencje podpisane przez podm</w:t>
      </w:r>
      <w:r w:rsidR="00C83528" w:rsidRPr="0060557D">
        <w:rPr>
          <w:color w:val="000000" w:themeColor="text1"/>
        </w:rPr>
        <w:t>ioty, które są  gotowe podjąć z </w:t>
      </w:r>
      <w:r w:rsidRPr="0060557D">
        <w:rPr>
          <w:color w:val="000000" w:themeColor="text1"/>
        </w:rPr>
        <w:t>osobą będącą Wnioskodawcą współpracę w zakresie zamierzonej przez Wnioskodawcę działalności gospodarczej, dotyczy zlecenia świadczenia usług, dostawy towarów, itp.);</w:t>
      </w:r>
    </w:p>
    <w:p w14:paraId="7B62EA80"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wskazanie lokalu, w którym będzie prowadzona działalność gospodarcza;</w:t>
      </w:r>
    </w:p>
    <w:p w14:paraId="1CCB3474"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dokumenty stwierdzające, iż lokal spełnia wymagania, odnoszące się do prowadzenia wybranego rodzaju działalności[(lokal, w którym będzie prowadzona działalność gospodarcza musi spełniać wymogi przewidziane odrębnymi przepisami prawa (np. odbiór sanitarny lokalu, zezwolenie właściwego organu na zmianę sposobu użytkowania lokalu lub zmianę funkcji użytkowania lokalu), a także musi być dostosowany do potrzeb wynikających z rodzaju działalności gospodarczej)</w:t>
      </w:r>
      <w:r w:rsidR="00FA05FD" w:rsidRPr="0060557D">
        <w:rPr>
          <w:color w:val="000000" w:themeColor="text1"/>
        </w:rPr>
        <w:t>;</w:t>
      </w:r>
    </w:p>
    <w:p w14:paraId="3AA7F4AC" w14:textId="77777777" w:rsidR="00A97025"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dokument potwierdzający rachunek bankowy Wnioskodawcy;</w:t>
      </w:r>
    </w:p>
    <w:p w14:paraId="58623C9B" w14:textId="77777777" w:rsidR="00C83528"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 xml:space="preserve">dokumenty dotyczące wskazanej formy </w:t>
      </w:r>
      <w:r w:rsidR="00C83528" w:rsidRPr="0060557D">
        <w:rPr>
          <w:color w:val="000000" w:themeColor="text1"/>
        </w:rPr>
        <w:t>zabezpieczenia zwrotu dofinansowania;</w:t>
      </w:r>
    </w:p>
    <w:p w14:paraId="4BBBE325" w14:textId="77777777" w:rsidR="00C83528" w:rsidRPr="0060557D" w:rsidRDefault="00C83528" w:rsidP="00146941">
      <w:pPr>
        <w:pStyle w:val="Akapitzlist"/>
        <w:widowControl/>
        <w:numPr>
          <w:ilvl w:val="0"/>
          <w:numId w:val="1"/>
        </w:numPr>
        <w:suppressAutoHyphens w:val="0"/>
        <w:jc w:val="both"/>
        <w:rPr>
          <w:color w:val="000000" w:themeColor="text1"/>
        </w:rPr>
      </w:pPr>
      <w:r w:rsidRPr="0060557D">
        <w:rPr>
          <w:color w:val="000000" w:themeColor="text1"/>
        </w:rPr>
        <w:t>oświadczenie poręczyciela</w:t>
      </w:r>
      <w:r w:rsidR="00FA05FD" w:rsidRPr="0060557D">
        <w:rPr>
          <w:color w:val="000000" w:themeColor="text1"/>
        </w:rPr>
        <w:t>;</w:t>
      </w:r>
    </w:p>
    <w:p w14:paraId="0205DE4F" w14:textId="77777777" w:rsidR="00C7201D" w:rsidRPr="0060557D" w:rsidRDefault="00A97025" w:rsidP="00146941">
      <w:pPr>
        <w:pStyle w:val="Akapitzlist"/>
        <w:widowControl/>
        <w:numPr>
          <w:ilvl w:val="0"/>
          <w:numId w:val="1"/>
        </w:numPr>
        <w:suppressAutoHyphens w:val="0"/>
        <w:jc w:val="both"/>
        <w:rPr>
          <w:color w:val="000000" w:themeColor="text1"/>
        </w:rPr>
      </w:pPr>
      <w:r w:rsidRPr="0060557D">
        <w:rPr>
          <w:color w:val="000000" w:themeColor="text1"/>
        </w:rPr>
        <w:t>inne dokumenty wskazane przez Organ Zatrudnienia, niezbędne do zbadania specyficznych zagrożeń związanych z podejmowaną działalnością gospodarczą</w:t>
      </w:r>
      <w:r w:rsidR="00C83528" w:rsidRPr="0060557D">
        <w:rPr>
          <w:color w:val="000000" w:themeColor="text1"/>
        </w:rPr>
        <w:t>.</w:t>
      </w:r>
    </w:p>
    <w:p w14:paraId="362E2456" w14:textId="77777777" w:rsidR="00C7201D" w:rsidRDefault="00C7201D" w:rsidP="00A14F9A">
      <w:pPr>
        <w:jc w:val="center"/>
        <w:rPr>
          <w:b/>
          <w:bCs/>
          <w:color w:val="000000" w:themeColor="text1"/>
        </w:rPr>
      </w:pPr>
    </w:p>
    <w:p w14:paraId="2334D475" w14:textId="77777777" w:rsidR="0042786B" w:rsidRDefault="0042786B" w:rsidP="00A14F9A">
      <w:pPr>
        <w:jc w:val="center"/>
        <w:rPr>
          <w:b/>
          <w:bCs/>
          <w:color w:val="000000" w:themeColor="text1"/>
        </w:rPr>
      </w:pPr>
    </w:p>
    <w:p w14:paraId="3CC7557C" w14:textId="77777777" w:rsidR="0042786B" w:rsidRDefault="0042786B" w:rsidP="00A14F9A">
      <w:pPr>
        <w:jc w:val="center"/>
        <w:rPr>
          <w:b/>
          <w:bCs/>
          <w:color w:val="000000" w:themeColor="text1"/>
        </w:rPr>
      </w:pPr>
    </w:p>
    <w:p w14:paraId="46274CBD" w14:textId="77777777" w:rsidR="0042786B" w:rsidRDefault="0042786B" w:rsidP="00A14F9A">
      <w:pPr>
        <w:jc w:val="center"/>
        <w:rPr>
          <w:b/>
          <w:bCs/>
          <w:color w:val="000000" w:themeColor="text1"/>
        </w:rPr>
      </w:pPr>
    </w:p>
    <w:p w14:paraId="6CB7CE91" w14:textId="77777777" w:rsidR="0042786B" w:rsidRDefault="0042786B" w:rsidP="00A14F9A">
      <w:pPr>
        <w:jc w:val="center"/>
        <w:rPr>
          <w:b/>
          <w:bCs/>
          <w:color w:val="000000" w:themeColor="text1"/>
        </w:rPr>
      </w:pPr>
    </w:p>
    <w:p w14:paraId="627C7DB2" w14:textId="77777777" w:rsidR="0042786B" w:rsidRDefault="0042786B" w:rsidP="00A14F9A">
      <w:pPr>
        <w:jc w:val="center"/>
        <w:rPr>
          <w:b/>
          <w:bCs/>
          <w:color w:val="000000" w:themeColor="text1"/>
        </w:rPr>
      </w:pPr>
    </w:p>
    <w:p w14:paraId="5CEEFA97" w14:textId="77777777" w:rsidR="0042786B" w:rsidRDefault="0042786B" w:rsidP="00A14F9A">
      <w:pPr>
        <w:jc w:val="center"/>
        <w:rPr>
          <w:b/>
          <w:bCs/>
          <w:color w:val="000000" w:themeColor="text1"/>
        </w:rPr>
      </w:pPr>
    </w:p>
    <w:p w14:paraId="57106665" w14:textId="77777777" w:rsidR="0042786B" w:rsidRDefault="0042786B" w:rsidP="00A14F9A">
      <w:pPr>
        <w:jc w:val="center"/>
        <w:rPr>
          <w:b/>
          <w:bCs/>
          <w:color w:val="000000" w:themeColor="text1"/>
        </w:rPr>
      </w:pPr>
    </w:p>
    <w:p w14:paraId="2B350DFB" w14:textId="77777777" w:rsidR="0042786B" w:rsidRDefault="0042786B" w:rsidP="00A14F9A">
      <w:pPr>
        <w:jc w:val="center"/>
        <w:rPr>
          <w:b/>
          <w:bCs/>
          <w:color w:val="000000" w:themeColor="text1"/>
        </w:rPr>
      </w:pPr>
    </w:p>
    <w:p w14:paraId="2D660F21" w14:textId="77777777" w:rsidR="0042786B" w:rsidRDefault="0042786B" w:rsidP="00A14F9A">
      <w:pPr>
        <w:jc w:val="center"/>
        <w:rPr>
          <w:b/>
          <w:bCs/>
          <w:color w:val="000000" w:themeColor="text1"/>
        </w:rPr>
      </w:pPr>
    </w:p>
    <w:p w14:paraId="3F5F40A0" w14:textId="77777777" w:rsidR="0042786B" w:rsidRDefault="0042786B" w:rsidP="00A14F9A">
      <w:pPr>
        <w:jc w:val="center"/>
        <w:rPr>
          <w:b/>
          <w:bCs/>
          <w:color w:val="000000" w:themeColor="text1"/>
        </w:rPr>
      </w:pPr>
    </w:p>
    <w:p w14:paraId="443F1995" w14:textId="77777777" w:rsidR="0042786B" w:rsidRDefault="0042786B" w:rsidP="00A14F9A">
      <w:pPr>
        <w:jc w:val="center"/>
        <w:rPr>
          <w:b/>
          <w:bCs/>
          <w:color w:val="000000" w:themeColor="text1"/>
        </w:rPr>
      </w:pPr>
    </w:p>
    <w:p w14:paraId="43C552B4" w14:textId="77777777" w:rsidR="0042786B" w:rsidRDefault="0042786B" w:rsidP="00A14F9A">
      <w:pPr>
        <w:jc w:val="center"/>
        <w:rPr>
          <w:b/>
          <w:bCs/>
          <w:color w:val="000000" w:themeColor="text1"/>
        </w:rPr>
      </w:pPr>
    </w:p>
    <w:p w14:paraId="04029A9C" w14:textId="77777777" w:rsidR="0042786B" w:rsidRDefault="0042786B" w:rsidP="00A14F9A">
      <w:pPr>
        <w:jc w:val="center"/>
        <w:rPr>
          <w:b/>
          <w:bCs/>
          <w:color w:val="000000" w:themeColor="text1"/>
        </w:rPr>
      </w:pPr>
    </w:p>
    <w:p w14:paraId="72F216A1" w14:textId="77777777" w:rsidR="0042786B" w:rsidRDefault="0042786B" w:rsidP="00A14F9A">
      <w:pPr>
        <w:jc w:val="center"/>
        <w:rPr>
          <w:b/>
          <w:bCs/>
          <w:color w:val="000000" w:themeColor="text1"/>
        </w:rPr>
      </w:pPr>
    </w:p>
    <w:p w14:paraId="4C5B1506" w14:textId="77777777" w:rsidR="0042786B" w:rsidRPr="00DF2CB9" w:rsidRDefault="0042786B" w:rsidP="00A14F9A">
      <w:pPr>
        <w:jc w:val="center"/>
        <w:rPr>
          <w:b/>
          <w:bCs/>
          <w:color w:val="000000" w:themeColor="text1"/>
        </w:rPr>
      </w:pPr>
    </w:p>
    <w:p w14:paraId="5D426ECE" w14:textId="77777777" w:rsidR="00A14F9A" w:rsidRPr="00DF2CB9" w:rsidRDefault="003C2A97" w:rsidP="00E76FFA">
      <w:pPr>
        <w:spacing w:before="280"/>
        <w:jc w:val="both"/>
        <w:rPr>
          <w:b/>
          <w:bCs/>
          <w:color w:val="000000" w:themeColor="text1"/>
        </w:rPr>
      </w:pPr>
      <w:r w:rsidRPr="00DF2CB9">
        <w:rPr>
          <w:b/>
          <w:bCs/>
          <w:color w:val="000000" w:themeColor="text1"/>
        </w:rPr>
        <w:lastRenderedPageBreak/>
        <w:t xml:space="preserve">Uwaga: </w:t>
      </w:r>
      <w:r w:rsidRPr="00DF2CB9">
        <w:rPr>
          <w:bCs/>
          <w:color w:val="000000" w:themeColor="text1"/>
        </w:rPr>
        <w:t xml:space="preserve">W przypadku </w:t>
      </w:r>
      <w:r w:rsidRPr="00DF2CB9">
        <w:rPr>
          <w:b/>
          <w:bCs/>
          <w:color w:val="000000" w:themeColor="text1"/>
        </w:rPr>
        <w:t xml:space="preserve">przyznania </w:t>
      </w:r>
      <w:r w:rsidRPr="00DF2CB9">
        <w:rPr>
          <w:bCs/>
          <w:color w:val="000000" w:themeColor="text1"/>
        </w:rPr>
        <w:t>jednorazowo środków na podjęcie działalności gospodarczej Wnioskodawcy, który zostaje</w:t>
      </w:r>
      <w:r w:rsidR="00E76FFA" w:rsidRPr="00DF2CB9">
        <w:rPr>
          <w:bCs/>
          <w:color w:val="000000" w:themeColor="text1"/>
        </w:rPr>
        <w:t xml:space="preserve"> w związku małżeńskim, w którym obowiązuje ustrój wspólności majątkowej, </w:t>
      </w:r>
      <w:r w:rsidR="00E76FFA" w:rsidRPr="00DF2CB9">
        <w:rPr>
          <w:b/>
          <w:bCs/>
          <w:color w:val="000000" w:themeColor="text1"/>
        </w:rPr>
        <w:t>winien od dodatkowo przedłożyć oświadczenie Współmałżonka.</w:t>
      </w:r>
      <w:r w:rsidR="000E4BEF">
        <w:rPr>
          <w:b/>
          <w:bCs/>
          <w:color w:val="000000" w:themeColor="text1"/>
        </w:rPr>
        <w:t xml:space="preserve"> D</w:t>
      </w:r>
      <w:r w:rsidR="00E76FFA" w:rsidRPr="00DF2CB9">
        <w:rPr>
          <w:b/>
          <w:bCs/>
          <w:color w:val="000000" w:themeColor="text1"/>
        </w:rPr>
        <w:t>otyczy także poręczyciela będącego osobą fizyczną o takim statusie.</w:t>
      </w:r>
    </w:p>
    <w:p w14:paraId="58A1B6B1" w14:textId="77777777" w:rsidR="000E4BEF" w:rsidRDefault="000E4BEF" w:rsidP="00A14F9A">
      <w:pPr>
        <w:jc w:val="both"/>
        <w:rPr>
          <w:b/>
          <w:bCs/>
          <w:color w:val="000000" w:themeColor="text1"/>
          <w:sz w:val="20"/>
          <w:vertAlign w:val="subscript"/>
        </w:rPr>
      </w:pPr>
    </w:p>
    <w:p w14:paraId="4EEA86A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163DAE02"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Imię i nazwisko</w:t>
      </w:r>
    </w:p>
    <w:p w14:paraId="574952AD"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2F5896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Adres</w:t>
      </w:r>
    </w:p>
    <w:p w14:paraId="10A5AE28"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3F16F7AB"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Pesel</w:t>
      </w:r>
    </w:p>
    <w:p w14:paraId="6F282B5E" w14:textId="77777777" w:rsidR="00544C13" w:rsidRPr="00544C13" w:rsidRDefault="00544C13" w:rsidP="00A14F9A">
      <w:pPr>
        <w:jc w:val="both"/>
        <w:rPr>
          <w:b/>
          <w:bCs/>
          <w:color w:val="000000" w:themeColor="text1"/>
          <w:sz w:val="20"/>
          <w:vertAlign w:val="subscript"/>
        </w:rPr>
      </w:pPr>
      <w:r w:rsidRPr="00544C13">
        <w:rPr>
          <w:b/>
          <w:bCs/>
          <w:color w:val="000000" w:themeColor="text1"/>
          <w:sz w:val="20"/>
          <w:vertAlign w:val="subscript"/>
        </w:rPr>
        <w:t>……………………………………………</w:t>
      </w:r>
      <w:r>
        <w:rPr>
          <w:b/>
          <w:bCs/>
          <w:color w:val="000000" w:themeColor="text1"/>
          <w:sz w:val="20"/>
          <w:vertAlign w:val="subscript"/>
        </w:rPr>
        <w:t>…………………</w:t>
      </w:r>
    </w:p>
    <w:p w14:paraId="7314A397" w14:textId="77777777" w:rsidR="00544C13" w:rsidRPr="000E4BEF" w:rsidRDefault="00544C13" w:rsidP="00A14F9A">
      <w:pPr>
        <w:jc w:val="both"/>
        <w:rPr>
          <w:b/>
          <w:bCs/>
          <w:color w:val="000000" w:themeColor="text1"/>
          <w:sz w:val="20"/>
          <w:vertAlign w:val="superscript"/>
        </w:rPr>
      </w:pPr>
      <w:r w:rsidRPr="000E4BEF">
        <w:rPr>
          <w:b/>
          <w:bCs/>
          <w:color w:val="000000" w:themeColor="text1"/>
          <w:sz w:val="20"/>
          <w:vertAlign w:val="superscript"/>
        </w:rPr>
        <w:t>Seria i numer dokumentu potwierdzającego tożsamość</w:t>
      </w:r>
    </w:p>
    <w:p w14:paraId="79D4CE2A" w14:textId="77777777" w:rsidR="00A14F9A" w:rsidRPr="000E4BEF" w:rsidRDefault="00A14F9A" w:rsidP="00A14F9A">
      <w:pPr>
        <w:jc w:val="both"/>
        <w:rPr>
          <w:b/>
          <w:bCs/>
          <w:color w:val="000000" w:themeColor="text1"/>
          <w:vertAlign w:val="superscript"/>
        </w:rPr>
      </w:pPr>
    </w:p>
    <w:p w14:paraId="73F61A44" w14:textId="77777777" w:rsidR="004C69D0" w:rsidRDefault="004C69D0" w:rsidP="004C69D0">
      <w:pPr>
        <w:spacing w:before="280"/>
        <w:jc w:val="center"/>
        <w:rPr>
          <w:b/>
          <w:bCs/>
        </w:rPr>
      </w:pPr>
      <w:r>
        <w:rPr>
          <w:b/>
          <w:bCs/>
        </w:rPr>
        <w:t>Oświadczenie</w:t>
      </w:r>
      <w:r>
        <w:t xml:space="preserve"> </w:t>
      </w:r>
      <w:r>
        <w:rPr>
          <w:b/>
        </w:rPr>
        <w:t>współ</w:t>
      </w:r>
      <w:r>
        <w:rPr>
          <w:b/>
          <w:bCs/>
        </w:rPr>
        <w:t>małżonka/i</w:t>
      </w:r>
    </w:p>
    <w:p w14:paraId="435A8A08" w14:textId="77777777" w:rsidR="004C69D0" w:rsidRDefault="004C69D0" w:rsidP="004C69D0">
      <w:pPr>
        <w:jc w:val="center"/>
        <w:rPr>
          <w:b/>
          <w:bCs/>
        </w:rPr>
      </w:pPr>
      <w:r>
        <w:rPr>
          <w:b/>
          <w:bCs/>
        </w:rPr>
        <w:t>w przypadku pozostawania w ustawowej wspólności małżeńskiej</w:t>
      </w:r>
    </w:p>
    <w:p w14:paraId="036E1AF8" w14:textId="77777777" w:rsidR="004C69D0" w:rsidRPr="005429BD" w:rsidRDefault="004C69D0" w:rsidP="004C69D0">
      <w:pPr>
        <w:jc w:val="center"/>
        <w:rPr>
          <w:b/>
          <w:bCs/>
          <w:vertAlign w:val="superscript"/>
        </w:rPr>
      </w:pPr>
      <w:r w:rsidRPr="005429BD">
        <w:rPr>
          <w:b/>
          <w:bCs/>
          <w:vertAlign w:val="superscript"/>
        </w:rPr>
        <w:t>(wypełnia</w:t>
      </w:r>
      <w:r w:rsidR="000E4BEF">
        <w:rPr>
          <w:b/>
          <w:bCs/>
          <w:vertAlign w:val="superscript"/>
        </w:rPr>
        <w:t xml:space="preserve"> współ</w:t>
      </w:r>
      <w:r w:rsidRPr="005429BD">
        <w:rPr>
          <w:b/>
          <w:bCs/>
          <w:vertAlign w:val="superscript"/>
        </w:rPr>
        <w:t>małżonka/</w:t>
      </w:r>
      <w:proofErr w:type="spellStart"/>
      <w:r w:rsidRPr="005429BD">
        <w:rPr>
          <w:b/>
          <w:bCs/>
          <w:vertAlign w:val="superscript"/>
        </w:rPr>
        <w:t>ek</w:t>
      </w:r>
      <w:proofErr w:type="spellEnd"/>
      <w:r w:rsidRPr="005429BD">
        <w:rPr>
          <w:b/>
          <w:bCs/>
          <w:vertAlign w:val="superscript"/>
        </w:rPr>
        <w:t xml:space="preserve"> Wnioskodawcy)</w:t>
      </w:r>
    </w:p>
    <w:p w14:paraId="320D4934" w14:textId="77777777" w:rsidR="004C69D0" w:rsidRDefault="004C69D0" w:rsidP="004C69D0">
      <w:pPr>
        <w:spacing w:before="280"/>
        <w:jc w:val="both"/>
        <w:rPr>
          <w:b/>
          <w:bCs/>
        </w:rPr>
      </w:pPr>
      <w:r>
        <w:rPr>
          <w:b/>
          <w:bCs/>
        </w:rPr>
        <w:t>Oświadczam, że:</w:t>
      </w:r>
    </w:p>
    <w:p w14:paraId="42BE10B4" w14:textId="77777777" w:rsidR="004C69D0" w:rsidRPr="00A47B02" w:rsidRDefault="004C69D0" w:rsidP="00146941">
      <w:pPr>
        <w:widowControl/>
        <w:numPr>
          <w:ilvl w:val="0"/>
          <w:numId w:val="2"/>
        </w:numPr>
        <w:suppressAutoHyphens w:val="0"/>
        <w:autoSpaceDE w:val="0"/>
        <w:autoSpaceDN w:val="0"/>
        <w:spacing w:before="280"/>
        <w:jc w:val="both"/>
      </w:pPr>
      <w:r>
        <w:t xml:space="preserve"> mój mąż/żona* poinformował/a mnie, iż ubiega s</w:t>
      </w:r>
      <w:r w:rsidR="000E4BEF">
        <w:t xml:space="preserve">ię w Powiatowym Urzędzie Pracy                       </w:t>
      </w:r>
      <w:r>
        <w:t>w Świnoujściu o jednorazowe środki na podjęcie działalności gospodarczej,</w:t>
      </w:r>
    </w:p>
    <w:p w14:paraId="1093A7CE" w14:textId="77777777" w:rsidR="004C69D0" w:rsidRDefault="004C69D0" w:rsidP="00146941">
      <w:pPr>
        <w:widowControl/>
        <w:numPr>
          <w:ilvl w:val="0"/>
          <w:numId w:val="2"/>
        </w:numPr>
        <w:suppressAutoHyphens w:val="0"/>
        <w:autoSpaceDE w:val="0"/>
        <w:autoSpaceDN w:val="0"/>
        <w:spacing w:before="280"/>
        <w:jc w:val="both"/>
      </w:pPr>
      <w:r>
        <w:t xml:space="preserve">zapoznałam/em się z treścią wniosku o przyznanie jednorazowych środków na podjęcie działalności gospodarczej, </w:t>
      </w:r>
    </w:p>
    <w:p w14:paraId="0B993838" w14:textId="77777777" w:rsidR="004C69D0" w:rsidRDefault="004C69D0" w:rsidP="00146941">
      <w:pPr>
        <w:widowControl/>
        <w:numPr>
          <w:ilvl w:val="0"/>
          <w:numId w:val="2"/>
        </w:numPr>
        <w:suppressAutoHyphens w:val="0"/>
        <w:autoSpaceDE w:val="0"/>
        <w:autoSpaceDN w:val="0"/>
        <w:spacing w:before="280"/>
        <w:jc w:val="both"/>
      </w:pPr>
      <w:r>
        <w:t>jest mi wiadomo, iż po uzyskaniu środków na podjęcie działalności gospodarczej, należy je wydatkować zgodnie z ich przeznaczeniem, prowadzić działalność gospodarczą przez okres nie krótszy niż 12 miesięcy oraz respektować inne postanowienia umowy, która zostanie zawarta pomiędzy wnioskodawcą a PUP Ś-</w:t>
      </w:r>
      <w:proofErr w:type="spellStart"/>
      <w:r>
        <w:t>cie</w:t>
      </w:r>
      <w:proofErr w:type="spellEnd"/>
      <w:r>
        <w:t>, gdyż w przeciwnym wypadku powstaje zobowiązanie do zwrotu przyznanych środków wraz z odsetkami w terminie do 30 dni od dnia otrzymania wezwania.</w:t>
      </w:r>
    </w:p>
    <w:p w14:paraId="100E8088" w14:textId="382DBF6F" w:rsidR="004C69D0" w:rsidRDefault="004C69D0" w:rsidP="004C69D0">
      <w:pPr>
        <w:spacing w:before="280"/>
        <w:jc w:val="both"/>
        <w:rPr>
          <w:b/>
          <w:bCs/>
        </w:rPr>
      </w:pPr>
      <w:r>
        <w:rPr>
          <w:b/>
          <w:bCs/>
        </w:rPr>
        <w:t>Zgodnie z art. 75 § 2 ustawy z dnia 14.06.1960</w:t>
      </w:r>
      <w:r w:rsidR="00D87789">
        <w:rPr>
          <w:b/>
          <w:bCs/>
        </w:rPr>
        <w:t xml:space="preserve"> </w:t>
      </w:r>
      <w:r>
        <w:rPr>
          <w:b/>
          <w:bCs/>
        </w:rPr>
        <w:t>r. Kodeks postępowania administracyjnego /tekst jedn. Dz.</w:t>
      </w:r>
      <w:r w:rsidR="000E4BEF">
        <w:rPr>
          <w:b/>
          <w:bCs/>
        </w:rPr>
        <w:t xml:space="preserve"> </w:t>
      </w:r>
      <w:r>
        <w:rPr>
          <w:b/>
          <w:bCs/>
        </w:rPr>
        <w:t>U. z 20</w:t>
      </w:r>
      <w:r w:rsidR="009664D8">
        <w:rPr>
          <w:b/>
          <w:bCs/>
        </w:rPr>
        <w:t>2</w:t>
      </w:r>
      <w:r w:rsidR="00D87789">
        <w:rPr>
          <w:b/>
          <w:bCs/>
        </w:rPr>
        <w:t>4</w:t>
      </w:r>
      <w:r w:rsidR="009664D8">
        <w:rPr>
          <w:b/>
          <w:bCs/>
        </w:rPr>
        <w:t xml:space="preserve"> </w:t>
      </w:r>
      <w:r>
        <w:rPr>
          <w:b/>
          <w:bCs/>
        </w:rPr>
        <w:t>r.</w:t>
      </w:r>
      <w:r w:rsidR="00E272FE">
        <w:rPr>
          <w:b/>
          <w:bCs/>
        </w:rPr>
        <w:t xml:space="preserve">, poz. </w:t>
      </w:r>
      <w:r w:rsidR="00D87789">
        <w:rPr>
          <w:b/>
          <w:bCs/>
        </w:rPr>
        <w:t xml:space="preserve">572 </w:t>
      </w:r>
      <w:r>
        <w:rPr>
          <w:b/>
          <w:bCs/>
        </w:rPr>
        <w:t xml:space="preserve">z </w:t>
      </w:r>
      <w:proofErr w:type="spellStart"/>
      <w:r>
        <w:rPr>
          <w:b/>
          <w:bCs/>
        </w:rPr>
        <w:t>późn</w:t>
      </w:r>
      <w:proofErr w:type="spellEnd"/>
      <w:r>
        <w:rPr>
          <w:b/>
          <w:bCs/>
        </w:rPr>
        <w:t xml:space="preserve">. zm./ pouczony(a) o odpowiedzialności karnej, z art. 233 ustawy z dnia 06.06.1997r. – Kodeks Karny (Dz. U. z </w:t>
      </w:r>
      <w:r w:rsidR="00D87789">
        <w:rPr>
          <w:b/>
          <w:bCs/>
        </w:rPr>
        <w:t>2024</w:t>
      </w:r>
      <w:r>
        <w:rPr>
          <w:b/>
          <w:bCs/>
        </w:rPr>
        <w:t xml:space="preserve">r. </w:t>
      </w:r>
      <w:proofErr w:type="spellStart"/>
      <w:r w:rsidR="00D87789">
        <w:rPr>
          <w:b/>
          <w:bCs/>
        </w:rPr>
        <w:t>poz</w:t>
      </w:r>
      <w:proofErr w:type="spellEnd"/>
      <w:r w:rsidR="00D87789">
        <w:rPr>
          <w:b/>
          <w:bCs/>
        </w:rPr>
        <w:t xml:space="preserve"> 17 </w:t>
      </w:r>
      <w:r>
        <w:rPr>
          <w:b/>
          <w:bCs/>
        </w:rPr>
        <w:t xml:space="preserve">z </w:t>
      </w:r>
      <w:proofErr w:type="spellStart"/>
      <w:r>
        <w:rPr>
          <w:b/>
          <w:bCs/>
        </w:rPr>
        <w:t>poźn</w:t>
      </w:r>
      <w:proofErr w:type="spellEnd"/>
      <w:r>
        <w:rPr>
          <w:b/>
          <w:bCs/>
        </w:rPr>
        <w:t>. zm.) Niniejsze oświadczenie składam zgodnie z prawdą.</w:t>
      </w:r>
    </w:p>
    <w:p w14:paraId="1765A020" w14:textId="77777777" w:rsidR="004C69D0" w:rsidRDefault="004C69D0" w:rsidP="004C69D0">
      <w:pPr>
        <w:spacing w:before="280"/>
        <w:rPr>
          <w:b/>
        </w:rPr>
      </w:pPr>
    </w:p>
    <w:p w14:paraId="30BCA060" w14:textId="77777777" w:rsidR="0042786B" w:rsidRDefault="00967596" w:rsidP="0042786B">
      <w:pPr>
        <w:rPr>
          <w:b/>
          <w:sz w:val="22"/>
          <w:szCs w:val="22"/>
        </w:rPr>
      </w:pPr>
      <w:r>
        <w:rPr>
          <w:b/>
          <w:sz w:val="22"/>
          <w:szCs w:val="22"/>
        </w:rPr>
        <w:t>K</w:t>
      </w:r>
      <w:r w:rsidR="0042786B" w:rsidRPr="00DC24A3">
        <w:rPr>
          <w:b/>
          <w:sz w:val="22"/>
          <w:szCs w:val="22"/>
        </w:rPr>
        <w:t>lauzula Informacyjna</w:t>
      </w:r>
    </w:p>
    <w:p w14:paraId="4F6157EB" w14:textId="77777777" w:rsidR="0042786B" w:rsidRDefault="0042786B" w:rsidP="0042786B">
      <w:pPr>
        <w:rPr>
          <w:b/>
          <w:sz w:val="22"/>
          <w:szCs w:val="22"/>
        </w:rPr>
      </w:pPr>
    </w:p>
    <w:p w14:paraId="6476B26D"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8A7FA8E"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1F43F633" w14:textId="77777777" w:rsidR="00294DB2" w:rsidRPr="00294DB2" w:rsidRDefault="00E40FDD" w:rsidP="00294DB2">
      <w:pPr>
        <w:pStyle w:val="Akapitzlist"/>
        <w:numPr>
          <w:ilvl w:val="0"/>
          <w:numId w:val="12"/>
        </w:numPr>
        <w:spacing w:line="256" w:lineRule="auto"/>
        <w:ind w:left="567" w:hanging="567"/>
        <w:jc w:val="both"/>
        <w:rPr>
          <w:sz w:val="18"/>
          <w:szCs w:val="18"/>
        </w:rPr>
      </w:pPr>
      <w:r>
        <w:rPr>
          <w:sz w:val="18"/>
          <w:szCs w:val="18"/>
        </w:rPr>
        <w:t>Z Inspektorem</w:t>
      </w:r>
      <w:r w:rsidR="00294DB2" w:rsidRPr="00294DB2">
        <w:rPr>
          <w:sz w:val="18"/>
          <w:szCs w:val="18"/>
        </w:rPr>
        <w:t xml:space="preserve"> Ochrony Danych </w:t>
      </w:r>
      <w:r>
        <w:rPr>
          <w:sz w:val="18"/>
          <w:szCs w:val="18"/>
        </w:rPr>
        <w:t xml:space="preserve"> możesz skontaktować się w sprawach ochrony swoich danych pod adresem</w:t>
      </w:r>
      <w:r w:rsidR="00294DB2" w:rsidRPr="00294DB2">
        <w:rPr>
          <w:sz w:val="18"/>
          <w:szCs w:val="18"/>
        </w:rPr>
        <w:t xml:space="preserve"> e-mail: </w:t>
      </w:r>
      <w:hyperlink r:id="rId8" w:history="1">
        <w:r w:rsidR="002841CB" w:rsidRPr="00BF12EC">
          <w:rPr>
            <w:rStyle w:val="Hipercze"/>
            <w:sz w:val="18"/>
            <w:szCs w:val="18"/>
          </w:rPr>
          <w:t>iodo@pup.swinoujscie.pl</w:t>
        </w:r>
      </w:hyperlink>
      <w:r>
        <w:rPr>
          <w:color w:val="000000" w:themeColor="text1"/>
          <w:sz w:val="18"/>
          <w:szCs w:val="18"/>
        </w:rPr>
        <w:t xml:space="preserve">, pod numerem telefonu 91 321 97 77 lub pisemnie na adres </w:t>
      </w:r>
      <w:r w:rsidR="00814A9B">
        <w:rPr>
          <w:color w:val="000000" w:themeColor="text1"/>
          <w:sz w:val="18"/>
          <w:szCs w:val="18"/>
        </w:rPr>
        <w:t xml:space="preserve"> naszej siedziby, wskazany  w pkt 1.</w:t>
      </w:r>
    </w:p>
    <w:p w14:paraId="0D48C97D" w14:textId="675B6035"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w:t>
      </w:r>
      <w:r w:rsidR="00D34584">
        <w:rPr>
          <w:sz w:val="18"/>
          <w:szCs w:val="18"/>
        </w:rPr>
        <w:t>24</w:t>
      </w:r>
      <w:r w:rsidRPr="00B41C81">
        <w:rPr>
          <w:sz w:val="18"/>
          <w:szCs w:val="18"/>
        </w:rPr>
        <w:t xml:space="preserve"> r. poz. </w:t>
      </w:r>
      <w:r w:rsidR="00D34584">
        <w:rPr>
          <w:sz w:val="18"/>
          <w:szCs w:val="18"/>
        </w:rPr>
        <w:t>475</w:t>
      </w:r>
      <w:r w:rsidRPr="00B41C81">
        <w:rPr>
          <w:sz w:val="18"/>
          <w:szCs w:val="18"/>
        </w:rPr>
        <w:t>), która określa szczegółowo zakres i cel przetwarzania danych osobowych oraz akty wykonawcze  do tej ustawy, na podstawie art. 6 ust.1 pkt b, c, e RODO.</w:t>
      </w:r>
    </w:p>
    <w:p w14:paraId="3C667469" w14:textId="77777777" w:rsidR="0042786B" w:rsidRPr="00B41C81" w:rsidRDefault="0042786B" w:rsidP="00146941">
      <w:pPr>
        <w:pStyle w:val="Akapitzlist"/>
        <w:widowControl/>
        <w:numPr>
          <w:ilvl w:val="0"/>
          <w:numId w:val="12"/>
        </w:numPr>
        <w:suppressAutoHyphens w:val="0"/>
        <w:ind w:left="567" w:hanging="578"/>
        <w:jc w:val="both"/>
        <w:rPr>
          <w:sz w:val="18"/>
          <w:szCs w:val="18"/>
        </w:rPr>
      </w:pPr>
      <w:r w:rsidRPr="00B41C81">
        <w:rPr>
          <w:sz w:val="18"/>
          <w:szCs w:val="18"/>
        </w:rPr>
        <w:lastRenderedPageBreak/>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418CBC3B" w14:textId="77777777" w:rsidR="0042786B" w:rsidRPr="00B316FF" w:rsidRDefault="00B316FF" w:rsidP="00146941">
      <w:pPr>
        <w:pStyle w:val="Akapitzlist"/>
        <w:widowControl/>
        <w:numPr>
          <w:ilvl w:val="0"/>
          <w:numId w:val="12"/>
        </w:numPr>
        <w:suppressAutoHyphens w:val="0"/>
        <w:ind w:left="567" w:hanging="578"/>
        <w:jc w:val="both"/>
        <w:rPr>
          <w:rFonts w:eastAsia="Times New Roman"/>
          <w:sz w:val="18"/>
          <w:szCs w:val="18"/>
        </w:rPr>
      </w:pPr>
      <w:r w:rsidRPr="00B316FF">
        <w:rPr>
          <w:rFonts w:eastAsia="Times New Roman"/>
          <w:sz w:val="18"/>
          <w:szCs w:val="18"/>
        </w:rPr>
        <w:t>Przysługuje mi prawo</w:t>
      </w:r>
      <w:r w:rsidR="0042786B" w:rsidRPr="00B316FF">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 o refundację.</w:t>
      </w:r>
    </w:p>
    <w:p w14:paraId="4F1E0657"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4DE60874"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0CDF239C"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6765C680" w14:textId="77777777" w:rsidR="0042786B" w:rsidRPr="00B41C81" w:rsidRDefault="00B316FF" w:rsidP="00146941">
      <w:pPr>
        <w:pStyle w:val="Akapitzlist"/>
        <w:numPr>
          <w:ilvl w:val="0"/>
          <w:numId w:val="12"/>
        </w:numPr>
        <w:ind w:left="567" w:hanging="578"/>
        <w:jc w:val="both"/>
        <w:rPr>
          <w:rFonts w:eastAsia="Times New Roman"/>
          <w:sz w:val="18"/>
          <w:szCs w:val="18"/>
        </w:rPr>
      </w:pPr>
      <w:r>
        <w:rPr>
          <w:rFonts w:eastAsia="Times New Roman"/>
          <w:sz w:val="18"/>
          <w:szCs w:val="18"/>
        </w:rPr>
        <w:t>Przysługuje mi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467D0A7F" w14:textId="77777777" w:rsidR="0042786B" w:rsidRPr="00B41C81" w:rsidRDefault="0042786B" w:rsidP="00146941">
      <w:pPr>
        <w:pStyle w:val="Akapitzlist"/>
        <w:numPr>
          <w:ilvl w:val="0"/>
          <w:numId w:val="12"/>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Pracy</w:t>
      </w:r>
      <w:r>
        <w:rPr>
          <w:sz w:val="18"/>
          <w:szCs w:val="18"/>
        </w:rPr>
        <w:t xml:space="preserve">                             </w:t>
      </w:r>
      <w:r w:rsidRPr="00B41C81">
        <w:rPr>
          <w:sz w:val="18"/>
          <w:szCs w:val="18"/>
        </w:rPr>
        <w:t xml:space="preserve"> w Świnoujściu.</w:t>
      </w:r>
    </w:p>
    <w:p w14:paraId="4608767D" w14:textId="77777777" w:rsidR="0042786B" w:rsidRPr="0015149B" w:rsidRDefault="0042786B" w:rsidP="0042786B">
      <w:pPr>
        <w:rPr>
          <w:sz w:val="6"/>
          <w:szCs w:val="6"/>
        </w:rPr>
      </w:pPr>
    </w:p>
    <w:p w14:paraId="4DB676C5"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6BF749D7" w14:textId="77777777" w:rsidR="0042786B" w:rsidRPr="00391BB5" w:rsidRDefault="0042786B" w:rsidP="0042786B">
      <w:pPr>
        <w:jc w:val="both"/>
        <w:rPr>
          <w:sz w:val="18"/>
          <w:szCs w:val="18"/>
        </w:rPr>
      </w:pPr>
    </w:p>
    <w:p w14:paraId="08D8BAFD"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7D8A3560" w14:textId="77777777" w:rsidR="0042786B" w:rsidRDefault="0042786B" w:rsidP="0042786B">
      <w:pPr>
        <w:jc w:val="both"/>
        <w:rPr>
          <w:sz w:val="18"/>
        </w:rPr>
      </w:pPr>
    </w:p>
    <w:p w14:paraId="3A2EB04B" w14:textId="77777777" w:rsidR="0042786B" w:rsidRPr="000F67DB" w:rsidRDefault="0042786B" w:rsidP="0042786B">
      <w:pPr>
        <w:rPr>
          <w:sz w:val="20"/>
        </w:rPr>
      </w:pPr>
      <w:r w:rsidRPr="000F67DB">
        <w:rPr>
          <w:sz w:val="20"/>
        </w:rPr>
        <w:t>*- niepotrzebne skreślić</w:t>
      </w:r>
    </w:p>
    <w:p w14:paraId="2C2DF002" w14:textId="77777777" w:rsidR="0042786B" w:rsidRDefault="0042786B" w:rsidP="0042786B">
      <w:pPr>
        <w:jc w:val="both"/>
        <w:rPr>
          <w:sz w:val="18"/>
        </w:rPr>
      </w:pPr>
    </w:p>
    <w:p w14:paraId="795D507E" w14:textId="77777777" w:rsidR="0042786B" w:rsidRDefault="0042786B" w:rsidP="0042786B">
      <w:pPr>
        <w:jc w:val="right"/>
      </w:pPr>
      <w:r>
        <w:t xml:space="preserve">                                                                                        ____________________________________</w:t>
      </w:r>
    </w:p>
    <w:p w14:paraId="0BE5F4D4" w14:textId="77777777" w:rsidR="0042786B" w:rsidRDefault="0042786B" w:rsidP="0042786B">
      <w:r>
        <w:rPr>
          <w:vertAlign w:val="superscript"/>
        </w:rPr>
        <w:t xml:space="preserve">                                                                                                                                                                      / data i czytelny podpis /</w:t>
      </w:r>
    </w:p>
    <w:p w14:paraId="0FEE10A8" w14:textId="77777777" w:rsidR="0042786B" w:rsidRDefault="0042786B" w:rsidP="004C69D0">
      <w:pPr>
        <w:spacing w:before="280"/>
        <w:rPr>
          <w:b/>
        </w:rPr>
      </w:pPr>
    </w:p>
    <w:p w14:paraId="3B01B3E1" w14:textId="77777777" w:rsidR="004C69D0" w:rsidRDefault="004C69D0" w:rsidP="000E4BEF">
      <w:pPr>
        <w:spacing w:before="280"/>
        <w:jc w:val="center"/>
        <w:rPr>
          <w:bCs/>
          <w:u w:val="single"/>
        </w:rPr>
      </w:pPr>
      <w:r w:rsidRPr="00383720">
        <w:rPr>
          <w:u w:val="single"/>
        </w:rPr>
        <w:t>Uwaga!</w:t>
      </w:r>
      <w:r w:rsidR="00383720" w:rsidRPr="00383720">
        <w:rPr>
          <w:u w:val="single"/>
        </w:rPr>
        <w:t xml:space="preserve"> </w:t>
      </w:r>
      <w:r w:rsidRPr="00383720">
        <w:rPr>
          <w:bCs/>
          <w:u w:val="single"/>
        </w:rPr>
        <w:t xml:space="preserve">Obecność Współmałżonka jest konieczna podczas podpisywania umowy </w:t>
      </w:r>
      <w:r w:rsidRPr="00383720">
        <w:rPr>
          <w:u w:val="single"/>
        </w:rPr>
        <w:t>o dofinansowanie</w:t>
      </w:r>
      <w:r>
        <w:t xml:space="preserve"> </w:t>
      </w:r>
      <w:r w:rsidRPr="00383720">
        <w:rPr>
          <w:u w:val="single"/>
        </w:rPr>
        <w:t>działalności gospodarczej</w:t>
      </w:r>
      <w:r w:rsidRPr="00383720">
        <w:rPr>
          <w:bCs/>
          <w:u w:val="single"/>
        </w:rPr>
        <w:t>.</w:t>
      </w:r>
    </w:p>
    <w:p w14:paraId="4B5E9714" w14:textId="77777777" w:rsidR="0042786B" w:rsidRDefault="0042786B" w:rsidP="00776FCB">
      <w:pPr>
        <w:jc w:val="center"/>
        <w:rPr>
          <w:b/>
          <w:bCs/>
        </w:rPr>
      </w:pPr>
    </w:p>
    <w:p w14:paraId="06D6BA07" w14:textId="77777777" w:rsidR="0042786B" w:rsidRDefault="0042786B" w:rsidP="00776FCB">
      <w:pPr>
        <w:jc w:val="center"/>
        <w:rPr>
          <w:b/>
          <w:bCs/>
        </w:rPr>
      </w:pPr>
    </w:p>
    <w:p w14:paraId="76AB5743" w14:textId="77777777" w:rsidR="0042786B" w:rsidRDefault="0042786B" w:rsidP="00776FCB">
      <w:pPr>
        <w:jc w:val="center"/>
        <w:rPr>
          <w:b/>
          <w:bCs/>
        </w:rPr>
      </w:pPr>
    </w:p>
    <w:p w14:paraId="263F9270" w14:textId="77777777" w:rsidR="0042786B" w:rsidRDefault="0042786B" w:rsidP="00776FCB">
      <w:pPr>
        <w:jc w:val="center"/>
        <w:rPr>
          <w:b/>
          <w:bCs/>
        </w:rPr>
      </w:pPr>
    </w:p>
    <w:p w14:paraId="6FE19825" w14:textId="77777777" w:rsidR="0042786B" w:rsidRDefault="0042786B" w:rsidP="00776FCB">
      <w:pPr>
        <w:jc w:val="center"/>
        <w:rPr>
          <w:b/>
          <w:bCs/>
        </w:rPr>
      </w:pPr>
    </w:p>
    <w:p w14:paraId="3C96ABE4" w14:textId="77777777" w:rsidR="0042786B" w:rsidRDefault="0042786B" w:rsidP="00776FCB">
      <w:pPr>
        <w:jc w:val="center"/>
        <w:rPr>
          <w:b/>
          <w:bCs/>
        </w:rPr>
      </w:pPr>
    </w:p>
    <w:p w14:paraId="7B4D2BC2" w14:textId="77777777" w:rsidR="0042786B" w:rsidRDefault="0042786B" w:rsidP="00776FCB">
      <w:pPr>
        <w:jc w:val="center"/>
        <w:rPr>
          <w:b/>
          <w:bCs/>
        </w:rPr>
      </w:pPr>
    </w:p>
    <w:p w14:paraId="5A949AD3" w14:textId="77777777" w:rsidR="0042786B" w:rsidRDefault="0042786B" w:rsidP="00776FCB">
      <w:pPr>
        <w:jc w:val="center"/>
        <w:rPr>
          <w:b/>
          <w:bCs/>
        </w:rPr>
      </w:pPr>
    </w:p>
    <w:p w14:paraId="1204797B" w14:textId="77777777" w:rsidR="0042786B" w:rsidRDefault="0042786B" w:rsidP="00776FCB">
      <w:pPr>
        <w:jc w:val="center"/>
        <w:rPr>
          <w:b/>
          <w:bCs/>
        </w:rPr>
      </w:pPr>
    </w:p>
    <w:p w14:paraId="50B51B94" w14:textId="77777777" w:rsidR="0042786B" w:rsidRDefault="0042786B" w:rsidP="00776FCB">
      <w:pPr>
        <w:jc w:val="center"/>
        <w:rPr>
          <w:b/>
          <w:bCs/>
        </w:rPr>
      </w:pPr>
    </w:p>
    <w:p w14:paraId="4EEFE9F0" w14:textId="77777777" w:rsidR="003067CB" w:rsidRDefault="003067CB" w:rsidP="00776FCB">
      <w:pPr>
        <w:jc w:val="center"/>
        <w:rPr>
          <w:b/>
          <w:bCs/>
        </w:rPr>
      </w:pPr>
    </w:p>
    <w:p w14:paraId="64EE689D" w14:textId="77777777" w:rsidR="003067CB" w:rsidRDefault="003067CB" w:rsidP="00776FCB">
      <w:pPr>
        <w:jc w:val="center"/>
        <w:rPr>
          <w:b/>
          <w:bCs/>
        </w:rPr>
      </w:pPr>
    </w:p>
    <w:p w14:paraId="2930335E" w14:textId="77777777" w:rsidR="003067CB" w:rsidRDefault="003067CB" w:rsidP="00776FCB">
      <w:pPr>
        <w:jc w:val="center"/>
        <w:rPr>
          <w:b/>
          <w:bCs/>
        </w:rPr>
      </w:pPr>
    </w:p>
    <w:p w14:paraId="392F58F1" w14:textId="77777777" w:rsidR="003067CB" w:rsidRDefault="003067CB" w:rsidP="00776FCB">
      <w:pPr>
        <w:jc w:val="center"/>
        <w:rPr>
          <w:b/>
          <w:bCs/>
        </w:rPr>
      </w:pPr>
    </w:p>
    <w:p w14:paraId="6873ED71" w14:textId="77777777" w:rsidR="003067CB" w:rsidRDefault="003067CB" w:rsidP="00776FCB">
      <w:pPr>
        <w:jc w:val="center"/>
        <w:rPr>
          <w:b/>
          <w:bCs/>
        </w:rPr>
      </w:pPr>
    </w:p>
    <w:p w14:paraId="4268E45D" w14:textId="77777777" w:rsidR="0042786B" w:rsidRDefault="0042786B" w:rsidP="00776FCB">
      <w:pPr>
        <w:jc w:val="center"/>
        <w:rPr>
          <w:b/>
          <w:bCs/>
        </w:rPr>
      </w:pPr>
    </w:p>
    <w:p w14:paraId="4D0D953B" w14:textId="77777777" w:rsidR="0042786B" w:rsidRDefault="0042786B" w:rsidP="00776FCB">
      <w:pPr>
        <w:jc w:val="center"/>
        <w:rPr>
          <w:b/>
          <w:bCs/>
        </w:rPr>
      </w:pPr>
    </w:p>
    <w:p w14:paraId="1D22E349" w14:textId="77777777" w:rsidR="0042786B" w:rsidRDefault="0042786B" w:rsidP="00776FCB">
      <w:pPr>
        <w:jc w:val="center"/>
        <w:rPr>
          <w:b/>
          <w:bCs/>
        </w:rPr>
      </w:pPr>
    </w:p>
    <w:p w14:paraId="5E761BBE" w14:textId="77777777" w:rsidR="0042786B" w:rsidRDefault="0042786B" w:rsidP="00776FCB">
      <w:pPr>
        <w:jc w:val="center"/>
        <w:rPr>
          <w:b/>
          <w:bCs/>
        </w:rPr>
      </w:pPr>
    </w:p>
    <w:p w14:paraId="74133903" w14:textId="77777777" w:rsidR="0042786B" w:rsidRDefault="0042786B" w:rsidP="00776FCB">
      <w:pPr>
        <w:jc w:val="center"/>
        <w:rPr>
          <w:b/>
          <w:bCs/>
        </w:rPr>
      </w:pPr>
    </w:p>
    <w:p w14:paraId="207F24FF" w14:textId="77777777" w:rsidR="0042786B" w:rsidRDefault="0042786B" w:rsidP="00776FCB">
      <w:pPr>
        <w:jc w:val="center"/>
        <w:rPr>
          <w:b/>
          <w:bCs/>
        </w:rPr>
      </w:pPr>
    </w:p>
    <w:p w14:paraId="48BB1CAF" w14:textId="77777777" w:rsidR="00776FCB" w:rsidRDefault="00776FCB" w:rsidP="00776FCB">
      <w:pPr>
        <w:jc w:val="center"/>
        <w:rPr>
          <w:b/>
          <w:bCs/>
        </w:rPr>
      </w:pPr>
      <w:r>
        <w:rPr>
          <w:b/>
          <w:bCs/>
        </w:rPr>
        <w:lastRenderedPageBreak/>
        <w:t>Oświadczenie o wspólności majątkowej małżeńskiej (wypełnia Wnioskodawca)</w:t>
      </w:r>
    </w:p>
    <w:p w14:paraId="4D483B71" w14:textId="77777777" w:rsidR="00776FCB" w:rsidRDefault="00776FCB" w:rsidP="00776FCB">
      <w:pPr>
        <w:jc w:val="center"/>
        <w:rPr>
          <w:b/>
          <w:bCs/>
        </w:rPr>
      </w:pPr>
      <w:r>
        <w:rPr>
          <w:vertAlign w:val="superscript"/>
        </w:rPr>
        <w:t xml:space="preserve">dotyczy osób fizycznych </w:t>
      </w:r>
    </w:p>
    <w:p w14:paraId="671D3E08" w14:textId="77777777" w:rsidR="00776FCB" w:rsidRDefault="00776FCB" w:rsidP="00776FCB">
      <w:pPr>
        <w:rPr>
          <w:b/>
          <w:bCs/>
        </w:rPr>
      </w:pPr>
      <w:r>
        <w:rPr>
          <w:b/>
          <w:bCs/>
        </w:rPr>
        <w:t>Oświadczam, że:</w:t>
      </w:r>
    </w:p>
    <w:p w14:paraId="67E1ACE5" w14:textId="77777777" w:rsidR="00776FCB" w:rsidRDefault="00776FCB" w:rsidP="00776FCB">
      <w:r>
        <w:t>1. Nie pozostaję/ pozostaję w związku małżeńskim*</w:t>
      </w:r>
    </w:p>
    <w:p w14:paraId="57B2ADEC" w14:textId="77777777" w:rsidR="00776FCB" w:rsidRDefault="00776FCB" w:rsidP="00776FCB"/>
    <w:p w14:paraId="7CC723AD" w14:textId="77777777" w:rsidR="00776FCB" w:rsidRDefault="00776FCB" w:rsidP="00776FCB">
      <w:r>
        <w:t>2a). Posiadam rozdzielność majątkową*</w:t>
      </w:r>
    </w:p>
    <w:p w14:paraId="7EB0A818" w14:textId="77777777" w:rsidR="00776FCB" w:rsidRDefault="00776FCB" w:rsidP="00776FCB">
      <w:pPr>
        <w:jc w:val="center"/>
      </w:pPr>
      <w:r>
        <w:t xml:space="preserve">z: </w:t>
      </w:r>
    </w:p>
    <w:p w14:paraId="5A2D917C" w14:textId="77777777" w:rsidR="00776FCB" w:rsidRDefault="00776FCB" w:rsidP="00776FCB">
      <w:pPr>
        <w:jc w:val="center"/>
      </w:pPr>
    </w:p>
    <w:p w14:paraId="21332A20" w14:textId="77777777" w:rsidR="00776FCB" w:rsidRDefault="00776FCB" w:rsidP="00776FCB">
      <w:pPr>
        <w:jc w:val="center"/>
      </w:pPr>
      <w:r>
        <w:t>__________________________________________________________________________</w:t>
      </w:r>
    </w:p>
    <w:p w14:paraId="42E3CC91" w14:textId="77777777" w:rsidR="00776FCB" w:rsidRDefault="00776FCB" w:rsidP="00776FCB">
      <w:pPr>
        <w:jc w:val="center"/>
        <w:rPr>
          <w:vertAlign w:val="superscript"/>
        </w:rPr>
      </w:pPr>
      <w:r>
        <w:t xml:space="preserve"> </w:t>
      </w:r>
      <w:r>
        <w:rPr>
          <w:vertAlign w:val="superscript"/>
        </w:rPr>
        <w:t>(</w:t>
      </w:r>
      <w:r>
        <w:rPr>
          <w:b/>
          <w:i/>
          <w:vertAlign w:val="superscript"/>
        </w:rPr>
        <w:t>Imię i Nazwisko współmałżonka/i</w:t>
      </w:r>
      <w:r>
        <w:rPr>
          <w:b/>
          <w:bCs/>
          <w:i/>
          <w:iCs/>
          <w:vertAlign w:val="superscript"/>
        </w:rPr>
        <w:t xml:space="preserve"> proszę załączyć umowę, orzeczenie sądu, itp.)</w:t>
      </w:r>
    </w:p>
    <w:p w14:paraId="382BA055" w14:textId="77777777" w:rsidR="00776FCB" w:rsidRDefault="00776FCB" w:rsidP="00776FCB">
      <w:pPr>
        <w:jc w:val="center"/>
        <w:rPr>
          <w:b/>
          <w:bCs/>
          <w:i/>
          <w:iCs/>
        </w:rPr>
      </w:pPr>
    </w:p>
    <w:p w14:paraId="7CB2A58E" w14:textId="77777777" w:rsidR="00776FCB" w:rsidRDefault="00776FCB" w:rsidP="00776FCB">
      <w:r>
        <w:t>2b). Pozostaję w ustawowej wspólności małżeńskiej majątkowej*</w:t>
      </w:r>
    </w:p>
    <w:p w14:paraId="6C864021" w14:textId="77777777" w:rsidR="00776FCB" w:rsidRDefault="00776FCB" w:rsidP="00776FCB">
      <w:pPr>
        <w:jc w:val="center"/>
      </w:pPr>
      <w:r>
        <w:t xml:space="preserve">z: </w:t>
      </w:r>
    </w:p>
    <w:p w14:paraId="75572274" w14:textId="77777777" w:rsidR="00776FCB" w:rsidRDefault="00776FCB" w:rsidP="00776FCB">
      <w:pPr>
        <w:jc w:val="center"/>
      </w:pPr>
    </w:p>
    <w:p w14:paraId="2AD1AEB5" w14:textId="77777777" w:rsidR="00776FCB" w:rsidRDefault="00776FCB" w:rsidP="00776FCB">
      <w:pPr>
        <w:jc w:val="center"/>
      </w:pPr>
      <w:r>
        <w:t>__________________________________________________________________________</w:t>
      </w:r>
    </w:p>
    <w:p w14:paraId="49282541" w14:textId="77777777" w:rsidR="00776FCB" w:rsidRDefault="00776FCB" w:rsidP="00776FCB">
      <w:pPr>
        <w:jc w:val="center"/>
        <w:rPr>
          <w:vertAlign w:val="subscript"/>
        </w:rPr>
      </w:pPr>
      <w:r>
        <w:rPr>
          <w:vertAlign w:val="subscript"/>
        </w:rPr>
        <w:t xml:space="preserve"> (</w:t>
      </w:r>
      <w:r>
        <w:rPr>
          <w:b/>
          <w:i/>
          <w:vertAlign w:val="subscript"/>
        </w:rPr>
        <w:t>Imię i Nazwisko współmałżonka/i)</w:t>
      </w:r>
    </w:p>
    <w:p w14:paraId="2429FDBD" w14:textId="77777777" w:rsidR="00776FCB" w:rsidRDefault="00776FCB" w:rsidP="00776FCB"/>
    <w:p w14:paraId="79F80E4E" w14:textId="77777777" w:rsidR="00776FCB" w:rsidRDefault="00776FCB" w:rsidP="00776FCB">
      <w:r>
        <w:t>3. Dane współmałżonka/i</w:t>
      </w:r>
    </w:p>
    <w:p w14:paraId="3C49AD96" w14:textId="77777777" w:rsidR="00776FCB" w:rsidRDefault="00776FCB" w:rsidP="00776FCB"/>
    <w:p w14:paraId="71953904" w14:textId="77777777" w:rsidR="00776FCB" w:rsidRDefault="00776FCB" w:rsidP="00776FCB">
      <w:pPr>
        <w:jc w:val="center"/>
      </w:pPr>
      <w:r>
        <w:t>PESEL_____________________________, NIP___________________________________</w:t>
      </w:r>
    </w:p>
    <w:p w14:paraId="04B95361" w14:textId="77777777" w:rsidR="00776FCB" w:rsidRDefault="00776FCB" w:rsidP="00776FCB">
      <w:pPr>
        <w:jc w:val="center"/>
      </w:pPr>
    </w:p>
    <w:p w14:paraId="54C06CB4" w14:textId="77777777" w:rsidR="00776FCB" w:rsidRDefault="00776FCB" w:rsidP="00776FCB">
      <w:pPr>
        <w:jc w:val="center"/>
      </w:pPr>
      <w:r>
        <w:t>Seria i Nr dowodu osobistego ______________ ____________________________________</w:t>
      </w:r>
    </w:p>
    <w:p w14:paraId="751725A1" w14:textId="77777777" w:rsidR="00776FCB" w:rsidRDefault="00776FCB" w:rsidP="00776FCB">
      <w:pPr>
        <w:jc w:val="center"/>
      </w:pPr>
    </w:p>
    <w:p w14:paraId="140B9571" w14:textId="77777777" w:rsidR="00776FCB" w:rsidRDefault="00776FCB" w:rsidP="00776FCB">
      <w:pPr>
        <w:jc w:val="center"/>
      </w:pPr>
      <w:r>
        <w:t>wydany przez ______________________________________________________________</w:t>
      </w:r>
    </w:p>
    <w:p w14:paraId="1B70BE95" w14:textId="77777777" w:rsidR="00776FCB" w:rsidRDefault="00776FCB" w:rsidP="00776FCB">
      <w:pPr>
        <w:jc w:val="center"/>
      </w:pPr>
    </w:p>
    <w:p w14:paraId="4F4C2C40" w14:textId="77777777" w:rsidR="00776FCB" w:rsidRDefault="00776FCB" w:rsidP="00776FCB">
      <w:pPr>
        <w:jc w:val="center"/>
      </w:pPr>
      <w:r>
        <w:t>Adres zamieszkania _________________________________________________________</w:t>
      </w:r>
    </w:p>
    <w:p w14:paraId="384A7016" w14:textId="77777777" w:rsidR="00776FCB" w:rsidRDefault="00776FCB" w:rsidP="00776FCB">
      <w:pPr>
        <w:jc w:val="center"/>
      </w:pPr>
    </w:p>
    <w:p w14:paraId="1ABAD7DB" w14:textId="77777777" w:rsidR="00776FCB" w:rsidRDefault="00776FCB" w:rsidP="00776FCB">
      <w:pPr>
        <w:jc w:val="center"/>
      </w:pPr>
      <w:r>
        <w:t>Telefon ___________________________________________________________________</w:t>
      </w:r>
    </w:p>
    <w:p w14:paraId="0CF7BA90" w14:textId="77777777" w:rsidR="00776FCB" w:rsidRDefault="00776FCB" w:rsidP="00776FCB">
      <w:pPr>
        <w:jc w:val="center"/>
      </w:pPr>
    </w:p>
    <w:p w14:paraId="16BCDD2A" w14:textId="77777777" w:rsidR="00776FCB" w:rsidRDefault="00776FCB" w:rsidP="00776FCB">
      <w:pPr>
        <w:jc w:val="center"/>
      </w:pPr>
      <w:r>
        <w:t>Źródło dochodów współmałżonka/i</w:t>
      </w:r>
    </w:p>
    <w:p w14:paraId="667D463C" w14:textId="77777777" w:rsidR="00776FCB" w:rsidRDefault="00776FCB" w:rsidP="00776FCB">
      <w:pPr>
        <w:jc w:val="center"/>
      </w:pPr>
      <w:r>
        <w:t>___________________________________________________________________________</w:t>
      </w:r>
    </w:p>
    <w:p w14:paraId="6EFC4B8D" w14:textId="77777777" w:rsidR="00776FCB" w:rsidRDefault="00776FCB" w:rsidP="00776FCB">
      <w:pPr>
        <w:jc w:val="center"/>
      </w:pPr>
    </w:p>
    <w:p w14:paraId="5FEB65AB" w14:textId="77777777" w:rsidR="00776FCB" w:rsidRDefault="00776FCB" w:rsidP="00776FCB">
      <w:pPr>
        <w:jc w:val="center"/>
      </w:pPr>
      <w:r>
        <w:t>___________________________________________________________________________</w:t>
      </w:r>
    </w:p>
    <w:p w14:paraId="64A83E4A" w14:textId="77777777" w:rsidR="00776FCB" w:rsidRDefault="00776FCB" w:rsidP="00776FCB"/>
    <w:p w14:paraId="256A8FAD" w14:textId="77777777" w:rsidR="00776FCB" w:rsidRDefault="00776FCB" w:rsidP="00776FCB">
      <w:pPr>
        <w:rPr>
          <w:b/>
          <w:bCs/>
          <w:i/>
          <w:iCs/>
        </w:rPr>
      </w:pPr>
      <w:r>
        <w:rPr>
          <w:b/>
          <w:bCs/>
          <w:i/>
          <w:iCs/>
        </w:rPr>
        <w:t>* proszę zaznaczyć wybraną odpowiedź</w:t>
      </w:r>
    </w:p>
    <w:p w14:paraId="04169DD1" w14:textId="7AE86D46" w:rsidR="00776FCB" w:rsidRDefault="00776FCB" w:rsidP="00776FCB">
      <w:pPr>
        <w:spacing w:before="280"/>
        <w:jc w:val="both"/>
        <w:rPr>
          <w:b/>
          <w:bCs/>
        </w:rPr>
      </w:pPr>
      <w:r>
        <w:rPr>
          <w:b/>
          <w:bCs/>
        </w:rPr>
        <w:t>Zgodnie z art. 75 § 2 ustawy z dnia 14.06.1960</w:t>
      </w:r>
      <w:r w:rsidR="001F1CB2">
        <w:rPr>
          <w:b/>
          <w:bCs/>
        </w:rPr>
        <w:t xml:space="preserve"> </w:t>
      </w:r>
      <w:r>
        <w:rPr>
          <w:b/>
          <w:bCs/>
        </w:rPr>
        <w:t>r. Kodeks postępowania administracyjnego /tekst jedn. Dz.U. z</w:t>
      </w:r>
      <w:r w:rsidR="00D87789">
        <w:rPr>
          <w:b/>
          <w:bCs/>
        </w:rPr>
        <w:t xml:space="preserve"> 2024</w:t>
      </w:r>
      <w:r w:rsidR="009664D8">
        <w:rPr>
          <w:b/>
          <w:bCs/>
        </w:rPr>
        <w:t xml:space="preserve"> </w:t>
      </w:r>
      <w:r w:rsidR="00E272FE">
        <w:rPr>
          <w:b/>
          <w:bCs/>
        </w:rPr>
        <w:t>r.</w:t>
      </w:r>
      <w:r>
        <w:rPr>
          <w:b/>
          <w:bCs/>
        </w:rPr>
        <w:t xml:space="preserve">, poz. </w:t>
      </w:r>
      <w:r w:rsidR="00D87789">
        <w:rPr>
          <w:b/>
          <w:bCs/>
        </w:rPr>
        <w:t>572</w:t>
      </w:r>
      <w:r>
        <w:rPr>
          <w:b/>
          <w:bCs/>
        </w:rPr>
        <w:t xml:space="preserve"> z </w:t>
      </w:r>
      <w:proofErr w:type="spellStart"/>
      <w:r>
        <w:rPr>
          <w:b/>
          <w:bCs/>
        </w:rPr>
        <w:t>późn</w:t>
      </w:r>
      <w:proofErr w:type="spellEnd"/>
      <w:r>
        <w:rPr>
          <w:b/>
          <w:bCs/>
        </w:rPr>
        <w:t xml:space="preserve">. zm./ pouczony(a) o odpowiedzialności karnej, z art. 233 ustawy z dnia 06.06.1997r. – Kodeks Karny (Dz. U. z </w:t>
      </w:r>
      <w:r w:rsidR="00D87789">
        <w:rPr>
          <w:b/>
          <w:bCs/>
        </w:rPr>
        <w:t xml:space="preserve">2024 r. </w:t>
      </w:r>
      <w:r>
        <w:rPr>
          <w:b/>
          <w:bCs/>
        </w:rPr>
        <w:t xml:space="preserve">poz. </w:t>
      </w:r>
      <w:r w:rsidR="00D87789">
        <w:rPr>
          <w:b/>
          <w:bCs/>
        </w:rPr>
        <w:t>17</w:t>
      </w:r>
      <w:r>
        <w:rPr>
          <w:b/>
          <w:bCs/>
        </w:rPr>
        <w:t xml:space="preserve">  z </w:t>
      </w:r>
      <w:proofErr w:type="spellStart"/>
      <w:r>
        <w:rPr>
          <w:b/>
          <w:bCs/>
        </w:rPr>
        <w:t>poźn</w:t>
      </w:r>
      <w:proofErr w:type="spellEnd"/>
      <w:r>
        <w:rPr>
          <w:b/>
          <w:bCs/>
        </w:rPr>
        <w:t>. zm.) Niniejsze oświadczenie składam zgodnie z prawdą.</w:t>
      </w:r>
    </w:p>
    <w:p w14:paraId="72B116B7" w14:textId="77777777" w:rsidR="00776FCB" w:rsidRDefault="00776FCB" w:rsidP="00776FCB">
      <w:pPr>
        <w:spacing w:before="280"/>
        <w:ind w:left="709" w:firstLine="4301"/>
      </w:pPr>
    </w:p>
    <w:p w14:paraId="0EC168BD" w14:textId="77777777" w:rsidR="00776FCB" w:rsidRPr="0079058D" w:rsidRDefault="00776FCB" w:rsidP="00776FCB">
      <w:pPr>
        <w:spacing w:before="280"/>
        <w:ind w:left="4254" w:firstLine="708"/>
        <w:rPr>
          <w:vertAlign w:val="superscript"/>
        </w:rPr>
      </w:pPr>
      <w:r>
        <w:t xml:space="preserve">____________________________________               </w:t>
      </w:r>
      <w:r>
        <w:rPr>
          <w:vertAlign w:val="superscript"/>
        </w:rPr>
        <w:t xml:space="preserve">  </w:t>
      </w:r>
      <w:r>
        <w:rPr>
          <w:vertAlign w:val="superscript"/>
        </w:rPr>
        <w:tab/>
      </w:r>
      <w:r>
        <w:rPr>
          <w:vertAlign w:val="superscript"/>
        </w:rPr>
        <w:tab/>
      </w:r>
      <w:r>
        <w:rPr>
          <w:vertAlign w:val="superscript"/>
        </w:rPr>
        <w:tab/>
        <w:t>/ data i czytelny podpis /</w:t>
      </w:r>
    </w:p>
    <w:p w14:paraId="2CDBD0AF" w14:textId="77777777" w:rsidR="00776FCB" w:rsidRDefault="00776FCB" w:rsidP="00776FCB">
      <w:pPr>
        <w:jc w:val="right"/>
        <w:rPr>
          <w:vertAlign w:val="superscript"/>
        </w:rPr>
      </w:pPr>
      <w:r>
        <w:rPr>
          <w:vertAlign w:val="superscript"/>
        </w:rPr>
        <w:t xml:space="preserve">                                                                           </w:t>
      </w:r>
      <w:r>
        <w:rPr>
          <w:vertAlign w:val="superscript"/>
        </w:rPr>
        <w:tab/>
      </w:r>
      <w:r>
        <w:rPr>
          <w:vertAlign w:val="superscript"/>
        </w:rPr>
        <w:tab/>
      </w:r>
    </w:p>
    <w:p w14:paraId="07E1A1FE" w14:textId="77777777" w:rsidR="004C69D0" w:rsidRPr="00BF0678" w:rsidRDefault="00776FCB" w:rsidP="00BF0678">
      <w:pPr>
        <w:spacing w:before="280"/>
        <w:jc w:val="center"/>
        <w:rPr>
          <w:u w:val="single"/>
        </w:rPr>
      </w:pPr>
      <w:r>
        <w:rPr>
          <w:b/>
          <w:bCs/>
        </w:rPr>
        <w:br w:type="page"/>
      </w:r>
    </w:p>
    <w:p w14:paraId="76104DA2" w14:textId="77777777" w:rsidR="000E4BEF" w:rsidRPr="00596C4E" w:rsidRDefault="00D00B17" w:rsidP="000E4BEF">
      <w:pPr>
        <w:pStyle w:val="Tekstpodstawowy"/>
        <w:spacing w:after="0"/>
        <w:ind w:left="7799"/>
        <w:jc w:val="right"/>
        <w:rPr>
          <w:b/>
          <w:i/>
          <w:sz w:val="20"/>
          <w:szCs w:val="20"/>
        </w:rPr>
      </w:pPr>
      <w:r w:rsidRPr="00596C4E">
        <w:rPr>
          <w:b/>
          <w:i/>
          <w:sz w:val="20"/>
          <w:szCs w:val="20"/>
        </w:rPr>
        <w:lastRenderedPageBreak/>
        <w:t xml:space="preserve">Załącznik  nr 1 </w:t>
      </w:r>
    </w:p>
    <w:p w14:paraId="6A7F412D" w14:textId="77777777" w:rsidR="000E4BEF" w:rsidRPr="00410855" w:rsidRDefault="00D00B17" w:rsidP="00410855">
      <w:pPr>
        <w:pStyle w:val="Tekstpodstawowy"/>
        <w:spacing w:after="0"/>
        <w:ind w:left="5672" w:firstLine="709"/>
        <w:jc w:val="right"/>
        <w:rPr>
          <w:b/>
          <w:sz w:val="20"/>
          <w:szCs w:val="20"/>
        </w:rPr>
      </w:pPr>
      <w:r w:rsidRPr="000E4BEF">
        <w:rPr>
          <w:b/>
          <w:sz w:val="20"/>
          <w:szCs w:val="20"/>
        </w:rPr>
        <w:t xml:space="preserve">do wniosku o przyznanie jednorazowo </w:t>
      </w:r>
      <w:r w:rsidR="000E4BEF" w:rsidRPr="000E4BEF">
        <w:rPr>
          <w:b/>
          <w:sz w:val="20"/>
          <w:szCs w:val="20"/>
        </w:rPr>
        <w:t xml:space="preserve">środków </w:t>
      </w:r>
      <w:r w:rsidRPr="000E4BEF">
        <w:rPr>
          <w:b/>
          <w:sz w:val="20"/>
          <w:szCs w:val="20"/>
        </w:rPr>
        <w:t>na podjęcie działalności gospodarczej</w:t>
      </w:r>
    </w:p>
    <w:p w14:paraId="2EF448F8" w14:textId="77777777" w:rsidR="00D00B17" w:rsidRDefault="00D00B17" w:rsidP="00D00B17">
      <w:pPr>
        <w:pStyle w:val="Tekstpodstawowy"/>
        <w:tabs>
          <w:tab w:val="left" w:pos="3270"/>
          <w:tab w:val="center" w:pos="4818"/>
        </w:tabs>
        <w:spacing w:after="0"/>
        <w:jc w:val="right"/>
      </w:pPr>
      <w:r>
        <w:t>………………………………………..</w:t>
      </w:r>
    </w:p>
    <w:p w14:paraId="6CA021F7" w14:textId="77777777" w:rsidR="00D00B17" w:rsidRPr="000E4BEF" w:rsidRDefault="00D00B17" w:rsidP="00D00B17">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643F2B2"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07C27B26"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4AFB042C" w14:textId="77777777" w:rsidR="00D00B17" w:rsidRPr="000E4BEF" w:rsidRDefault="00544C13"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1ADBDBA3" w14:textId="77777777" w:rsidR="00D00B17" w:rsidRPr="000E4BEF" w:rsidRDefault="00D00B17" w:rsidP="00D00B17">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7F85B2E9" w14:textId="77777777" w:rsidR="00D00B17" w:rsidRPr="000E4BEF" w:rsidRDefault="00D00B17" w:rsidP="00D00B17">
      <w:pPr>
        <w:pStyle w:val="Tekstpodstawowy"/>
        <w:tabs>
          <w:tab w:val="left" w:pos="3270"/>
          <w:tab w:val="center" w:pos="4818"/>
        </w:tabs>
        <w:spacing w:after="0"/>
        <w:rPr>
          <w:sz w:val="22"/>
          <w:szCs w:val="22"/>
        </w:rPr>
      </w:pPr>
      <w:r w:rsidRPr="000E4BEF">
        <w:rPr>
          <w:sz w:val="22"/>
          <w:szCs w:val="22"/>
        </w:rPr>
        <w:t>……………………………………</w:t>
      </w:r>
      <w:r w:rsidR="000E4BEF">
        <w:rPr>
          <w:sz w:val="22"/>
          <w:szCs w:val="22"/>
        </w:rPr>
        <w:t>…………………</w:t>
      </w:r>
    </w:p>
    <w:p w14:paraId="3863F539" w14:textId="5DFBBAE7" w:rsidR="00D00B17" w:rsidRPr="00EE30C5" w:rsidRDefault="00D00B17" w:rsidP="00EE30C5">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6DC34AA5" w14:textId="77777777" w:rsidR="00D00B17" w:rsidRDefault="00D00B17" w:rsidP="00D00B17">
      <w:pPr>
        <w:pStyle w:val="Tekstpodstawowy"/>
        <w:tabs>
          <w:tab w:val="left" w:pos="3270"/>
          <w:tab w:val="center" w:pos="4818"/>
        </w:tabs>
        <w:spacing w:after="0"/>
        <w:jc w:val="center"/>
        <w:rPr>
          <w:b/>
        </w:rPr>
      </w:pPr>
      <w:r>
        <w:rPr>
          <w:b/>
        </w:rPr>
        <w:t>Oświadczenia Wnioskodawcy</w:t>
      </w:r>
    </w:p>
    <w:p w14:paraId="78138BF5" w14:textId="77777777" w:rsidR="00D00B17" w:rsidRPr="00354381" w:rsidRDefault="00D00B17" w:rsidP="00D00B17">
      <w:pPr>
        <w:pStyle w:val="Tekstpodstawowy"/>
        <w:tabs>
          <w:tab w:val="left" w:pos="3270"/>
          <w:tab w:val="center" w:pos="4818"/>
        </w:tabs>
        <w:spacing w:after="0"/>
        <w:jc w:val="center"/>
        <w:rPr>
          <w:b/>
        </w:rPr>
      </w:pPr>
    </w:p>
    <w:p w14:paraId="20ED2520" w14:textId="77777777" w:rsidR="00D00B17" w:rsidRPr="00251854" w:rsidRDefault="00D00B17" w:rsidP="00D00B17">
      <w:pPr>
        <w:jc w:val="both"/>
        <w:rPr>
          <w:bCs/>
          <w:sz w:val="22"/>
          <w:szCs w:val="22"/>
        </w:rPr>
      </w:pPr>
      <w:r w:rsidRPr="00251854">
        <w:rPr>
          <w:bCs/>
          <w:sz w:val="22"/>
          <w:szCs w:val="22"/>
        </w:rPr>
        <w:t xml:space="preserve">Ja, niżej podpisany (a), oświadczam, że: </w:t>
      </w:r>
    </w:p>
    <w:p w14:paraId="44B5FE7D"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otrzymałem (</w:t>
      </w:r>
      <w:proofErr w:type="spellStart"/>
      <w:r w:rsidRPr="00251854">
        <w:rPr>
          <w:b/>
          <w:bCs/>
          <w:sz w:val="22"/>
          <w:szCs w:val="22"/>
        </w:rPr>
        <w:t>am</w:t>
      </w:r>
      <w:proofErr w:type="spellEnd"/>
      <w:r w:rsidRPr="00251854">
        <w:rPr>
          <w:b/>
          <w:bCs/>
          <w:sz w:val="22"/>
          <w:szCs w:val="22"/>
        </w:rPr>
        <w:t>) / nie otrzymałem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bezzwrotnych środków Funduszu Pracy lub innych bezzwrotnych środków publicznych  na podjęcie działalności gospodarczej lub rolniczej, założenie lub przystąpienie do spółdzielni socjalnej;</w:t>
      </w:r>
    </w:p>
    <w:p w14:paraId="14F0CE4A" w14:textId="77777777" w:rsidR="00D00B17" w:rsidRPr="00251854" w:rsidRDefault="00D00B17" w:rsidP="00D00B17">
      <w:pPr>
        <w:jc w:val="both"/>
        <w:rPr>
          <w:bCs/>
          <w:sz w:val="22"/>
          <w:szCs w:val="22"/>
        </w:rPr>
      </w:pPr>
      <w:r w:rsidRPr="00251854">
        <w:rPr>
          <w:bCs/>
          <w:sz w:val="22"/>
          <w:szCs w:val="22"/>
        </w:rPr>
        <w:t xml:space="preserve"> </w:t>
      </w:r>
    </w:p>
    <w:p w14:paraId="7526AE4B"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posiadam/ nie posiadam*</w:t>
      </w:r>
      <w:r w:rsidRPr="00251854">
        <w:rPr>
          <w:bCs/>
          <w:sz w:val="22"/>
          <w:szCs w:val="22"/>
        </w:rPr>
        <w:t xml:space="preserve"> wpisu do ewidencji działalności gospodarczej;</w:t>
      </w:r>
    </w:p>
    <w:p w14:paraId="67F96309" w14:textId="77777777" w:rsidR="00D00B17" w:rsidRPr="00251854" w:rsidRDefault="00D00B17" w:rsidP="00D00B17">
      <w:pPr>
        <w:jc w:val="both"/>
        <w:rPr>
          <w:bCs/>
          <w:sz w:val="22"/>
          <w:szCs w:val="22"/>
        </w:rPr>
      </w:pPr>
    </w:p>
    <w:p w14:paraId="655950C5" w14:textId="77777777" w:rsidR="00D00B17" w:rsidRDefault="00D00B17" w:rsidP="00D00B17">
      <w:pPr>
        <w:jc w:val="both"/>
        <w:rPr>
          <w:bCs/>
          <w:sz w:val="22"/>
          <w:szCs w:val="22"/>
        </w:rPr>
      </w:pPr>
      <w:r w:rsidRPr="00251854">
        <w:rPr>
          <w:bCs/>
          <w:sz w:val="22"/>
          <w:szCs w:val="22"/>
        </w:rPr>
        <w:t xml:space="preserve">- </w:t>
      </w:r>
      <w:r w:rsidRPr="00251854">
        <w:rPr>
          <w:b/>
          <w:bCs/>
          <w:sz w:val="22"/>
          <w:szCs w:val="22"/>
        </w:rPr>
        <w:t>posiadałem (</w:t>
      </w:r>
      <w:proofErr w:type="spellStart"/>
      <w:r w:rsidRPr="00251854">
        <w:rPr>
          <w:b/>
          <w:bCs/>
          <w:sz w:val="22"/>
          <w:szCs w:val="22"/>
        </w:rPr>
        <w:t>am</w:t>
      </w:r>
      <w:proofErr w:type="spellEnd"/>
      <w:r w:rsidRPr="00251854">
        <w:rPr>
          <w:b/>
          <w:bCs/>
          <w:sz w:val="22"/>
          <w:szCs w:val="22"/>
        </w:rPr>
        <w:t>) / nie posiadałem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wpisu do ewidencji działalności gospodarczej, </w:t>
      </w:r>
      <w:r w:rsidRPr="00251854">
        <w:rPr>
          <w:bCs/>
          <w:sz w:val="22"/>
          <w:szCs w:val="22"/>
        </w:rPr>
        <w:br/>
        <w:t xml:space="preserve">a w przypadku jego posiadania  składam oświadczenie, że </w:t>
      </w:r>
      <w:r w:rsidRPr="00251854">
        <w:rPr>
          <w:b/>
          <w:bCs/>
          <w:sz w:val="22"/>
          <w:szCs w:val="22"/>
        </w:rPr>
        <w:t>zakończyłem (</w:t>
      </w:r>
      <w:proofErr w:type="spellStart"/>
      <w:r w:rsidRPr="00251854">
        <w:rPr>
          <w:b/>
          <w:bCs/>
          <w:sz w:val="22"/>
          <w:szCs w:val="22"/>
        </w:rPr>
        <w:t>am</w:t>
      </w:r>
      <w:proofErr w:type="spellEnd"/>
      <w:r w:rsidRPr="00251854">
        <w:rPr>
          <w:b/>
          <w:bCs/>
          <w:sz w:val="22"/>
          <w:szCs w:val="22"/>
        </w:rPr>
        <w:t>) / nie zakończyłem (</w:t>
      </w:r>
      <w:proofErr w:type="spellStart"/>
      <w:r w:rsidRPr="00251854">
        <w:rPr>
          <w:b/>
          <w:bCs/>
          <w:sz w:val="22"/>
          <w:szCs w:val="22"/>
        </w:rPr>
        <w:t>am</w:t>
      </w:r>
      <w:proofErr w:type="spellEnd"/>
      <w:r w:rsidRPr="00251854">
        <w:rPr>
          <w:b/>
          <w:bCs/>
          <w:sz w:val="22"/>
          <w:szCs w:val="22"/>
        </w:rPr>
        <w:t xml:space="preserve">)* </w:t>
      </w:r>
      <w:r w:rsidRPr="00251854">
        <w:rPr>
          <w:bCs/>
          <w:sz w:val="22"/>
          <w:szCs w:val="22"/>
        </w:rPr>
        <w:t xml:space="preserve">działalność gospodarczą w dniu przypadającym w okresie przed upływem co najmniej </w:t>
      </w:r>
      <w:r w:rsidRPr="00251854">
        <w:rPr>
          <w:bCs/>
          <w:sz w:val="22"/>
          <w:szCs w:val="22"/>
        </w:rPr>
        <w:br/>
        <w:t>12 miesięcy bezpośrednio poprzedzających dzień złożeni</w:t>
      </w:r>
      <w:r w:rsidR="00A471A6">
        <w:rPr>
          <w:bCs/>
          <w:sz w:val="22"/>
          <w:szCs w:val="22"/>
        </w:rPr>
        <w:t>a wniosku;</w:t>
      </w:r>
    </w:p>
    <w:p w14:paraId="2E7C831D" w14:textId="77777777" w:rsidR="002831F2" w:rsidRPr="00033831" w:rsidRDefault="002831F2" w:rsidP="00D00B17">
      <w:pPr>
        <w:jc w:val="both"/>
        <w:rPr>
          <w:bCs/>
          <w:sz w:val="22"/>
          <w:szCs w:val="22"/>
        </w:rPr>
      </w:pPr>
    </w:p>
    <w:p w14:paraId="75649F51" w14:textId="77777777" w:rsidR="00033831" w:rsidRPr="00033831" w:rsidRDefault="002831F2" w:rsidP="00033831">
      <w:pPr>
        <w:widowControl/>
        <w:spacing w:line="276" w:lineRule="auto"/>
        <w:jc w:val="both"/>
        <w:rPr>
          <w:bCs/>
          <w:sz w:val="22"/>
          <w:szCs w:val="22"/>
        </w:rPr>
      </w:pPr>
      <w:r w:rsidRPr="00033831">
        <w:rPr>
          <w:bCs/>
          <w:sz w:val="22"/>
          <w:szCs w:val="22"/>
        </w:rPr>
        <w:t xml:space="preserve">- </w:t>
      </w:r>
      <w:r w:rsidR="00033831" w:rsidRPr="00033831">
        <w:rPr>
          <w:b/>
          <w:sz w:val="22"/>
          <w:szCs w:val="22"/>
        </w:rPr>
        <w:t>zobowiązuję się</w:t>
      </w:r>
      <w:r w:rsidR="00033831" w:rsidRPr="00033831">
        <w:rPr>
          <w:bCs/>
          <w:sz w:val="22"/>
          <w:szCs w:val="22"/>
        </w:rPr>
        <w:t xml:space="preserve"> do niepodejmowania zatrudnienia w okresie 12 miesięcy od dnia rozpoczęcia prowadzenia działalności gospodarczej; </w:t>
      </w:r>
      <w:bookmarkStart w:id="0" w:name="_Hlk173146420"/>
      <w:r w:rsidR="00033831" w:rsidRPr="00033831">
        <w:rPr>
          <w:bCs/>
          <w:sz w:val="22"/>
          <w:szCs w:val="22"/>
        </w:rPr>
        <w:t xml:space="preserve">do okresu </w:t>
      </w:r>
      <w:r w:rsidR="00033831" w:rsidRPr="00033831">
        <w:rPr>
          <w:sz w:val="22"/>
          <w:szCs w:val="22"/>
          <w:shd w:val="clear" w:color="auto" w:fill="FFFFFF"/>
        </w:rPr>
        <w:t xml:space="preserve">prowadzenia działalności gospodarczej zalicza się przerwy w jej prowadzeniu z powodu choroby lub korzystania ze świadczenia rehabilitacyjnego; </w:t>
      </w:r>
      <w:r w:rsidR="00033831" w:rsidRPr="00033831">
        <w:rPr>
          <w:sz w:val="22"/>
          <w:szCs w:val="22"/>
        </w:rPr>
        <w:t xml:space="preserve">do okresu prowadzenia działalności gospodarczej nie wlicza się okresu zawieszenia wykonywania działalności gospodarczej; </w:t>
      </w:r>
      <w:bookmarkStart w:id="1" w:name="_Hlk173146358"/>
      <w:bookmarkEnd w:id="0"/>
    </w:p>
    <w:bookmarkEnd w:id="1"/>
    <w:p w14:paraId="24B696C7" w14:textId="3040DA7E" w:rsidR="002831F2" w:rsidRPr="00033831" w:rsidRDefault="002831F2" w:rsidP="00033831">
      <w:pPr>
        <w:jc w:val="both"/>
        <w:rPr>
          <w:bCs/>
          <w:sz w:val="22"/>
          <w:szCs w:val="22"/>
        </w:rPr>
      </w:pPr>
    </w:p>
    <w:p w14:paraId="0BC30DF6" w14:textId="77777777" w:rsidR="00D00B17" w:rsidRPr="00033831" w:rsidRDefault="00D00B17" w:rsidP="00D00B17">
      <w:pPr>
        <w:jc w:val="both"/>
        <w:rPr>
          <w:bCs/>
          <w:sz w:val="22"/>
          <w:szCs w:val="22"/>
        </w:rPr>
      </w:pPr>
    </w:p>
    <w:p w14:paraId="54FB5CA6" w14:textId="77777777" w:rsidR="00D00B17" w:rsidRPr="00033831" w:rsidRDefault="00D00B17" w:rsidP="00D00B17">
      <w:pPr>
        <w:jc w:val="both"/>
        <w:rPr>
          <w:bCs/>
          <w:sz w:val="22"/>
          <w:szCs w:val="22"/>
        </w:rPr>
      </w:pPr>
      <w:r w:rsidRPr="00033831">
        <w:rPr>
          <w:bCs/>
          <w:sz w:val="22"/>
          <w:szCs w:val="22"/>
        </w:rPr>
        <w:t xml:space="preserve">- </w:t>
      </w:r>
      <w:r w:rsidRPr="00033831">
        <w:rPr>
          <w:b/>
          <w:bCs/>
          <w:sz w:val="22"/>
          <w:szCs w:val="22"/>
        </w:rPr>
        <w:t xml:space="preserve">zobowiązuję się </w:t>
      </w:r>
      <w:r w:rsidRPr="00033831">
        <w:rPr>
          <w:bCs/>
          <w:sz w:val="22"/>
          <w:szCs w:val="22"/>
        </w:rPr>
        <w:t xml:space="preserve"> do prowadzenia działalności gospodarczej w okresie  12 miesięcy od dnia jej rozpoczęcia </w:t>
      </w:r>
    </w:p>
    <w:p w14:paraId="4495BD58" w14:textId="77777777" w:rsidR="00033831" w:rsidRPr="00033831" w:rsidRDefault="00C6496A" w:rsidP="00033831">
      <w:pPr>
        <w:widowControl/>
        <w:spacing w:line="276" w:lineRule="auto"/>
        <w:jc w:val="both"/>
        <w:rPr>
          <w:bCs/>
          <w:sz w:val="22"/>
          <w:szCs w:val="22"/>
        </w:rPr>
      </w:pPr>
      <w:r w:rsidRPr="00033831">
        <w:rPr>
          <w:bCs/>
          <w:sz w:val="22"/>
          <w:szCs w:val="22"/>
        </w:rPr>
        <w:t>o</w:t>
      </w:r>
      <w:r w:rsidR="00292049" w:rsidRPr="00033831">
        <w:rPr>
          <w:bCs/>
          <w:sz w:val="22"/>
          <w:szCs w:val="22"/>
        </w:rPr>
        <w:t>raz</w:t>
      </w:r>
      <w:r w:rsidR="00F2740D" w:rsidRPr="00033831">
        <w:rPr>
          <w:bCs/>
          <w:sz w:val="22"/>
          <w:szCs w:val="22"/>
        </w:rPr>
        <w:t xml:space="preserve"> niezawieszanie jej wykonania łą</w:t>
      </w:r>
      <w:r w:rsidR="00292049" w:rsidRPr="00033831">
        <w:rPr>
          <w:bCs/>
          <w:sz w:val="22"/>
          <w:szCs w:val="22"/>
        </w:rPr>
        <w:t>czn</w:t>
      </w:r>
      <w:r w:rsidR="00410855" w:rsidRPr="00033831">
        <w:rPr>
          <w:bCs/>
          <w:sz w:val="22"/>
          <w:szCs w:val="22"/>
        </w:rPr>
        <w:t>ie na okres dłuższy niż 6 m-</w:t>
      </w:r>
      <w:proofErr w:type="spellStart"/>
      <w:r w:rsidR="00410855" w:rsidRPr="00033831">
        <w:rPr>
          <w:bCs/>
          <w:sz w:val="22"/>
          <w:szCs w:val="22"/>
        </w:rPr>
        <w:t>cy</w:t>
      </w:r>
      <w:proofErr w:type="spellEnd"/>
      <w:r w:rsidR="00B319F8" w:rsidRPr="00033831">
        <w:rPr>
          <w:bCs/>
          <w:sz w:val="22"/>
          <w:szCs w:val="22"/>
        </w:rPr>
        <w:t>;</w:t>
      </w:r>
      <w:r w:rsidR="00330EAE" w:rsidRPr="00033831">
        <w:rPr>
          <w:color w:val="FF0000"/>
          <w:sz w:val="22"/>
          <w:szCs w:val="22"/>
        </w:rPr>
        <w:t xml:space="preserve"> </w:t>
      </w:r>
      <w:r w:rsidR="00033831" w:rsidRPr="00033831">
        <w:rPr>
          <w:bCs/>
          <w:sz w:val="22"/>
          <w:szCs w:val="22"/>
        </w:rPr>
        <w:t xml:space="preserve">do okresu </w:t>
      </w:r>
      <w:r w:rsidR="00033831" w:rsidRPr="00033831">
        <w:rPr>
          <w:sz w:val="22"/>
          <w:szCs w:val="22"/>
          <w:shd w:val="clear" w:color="auto" w:fill="FFFFFF"/>
        </w:rPr>
        <w:t xml:space="preserve">prowadzenia działalności gospodarczej zalicza się przerwy w jej prowadzeniu z powodu choroby lub korzystania ze świadczenia rehabilitacyjnego; </w:t>
      </w:r>
      <w:r w:rsidR="00033831" w:rsidRPr="00033831">
        <w:rPr>
          <w:sz w:val="22"/>
          <w:szCs w:val="22"/>
        </w:rPr>
        <w:t xml:space="preserve">do okresu prowadzenia działalności gospodarczej nie wlicza się okresu zawieszenia wykonywania działalności gospodarczej; </w:t>
      </w:r>
    </w:p>
    <w:p w14:paraId="03D7D207" w14:textId="77777777" w:rsidR="00D00B17" w:rsidRPr="00251854" w:rsidRDefault="00D00B17" w:rsidP="00D00B17">
      <w:pPr>
        <w:jc w:val="both"/>
        <w:rPr>
          <w:bCs/>
          <w:sz w:val="22"/>
          <w:szCs w:val="22"/>
        </w:rPr>
      </w:pPr>
    </w:p>
    <w:p w14:paraId="09A10FB8"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nie byłam (</w:t>
      </w:r>
      <w:proofErr w:type="spellStart"/>
      <w:r w:rsidRPr="00251854">
        <w:rPr>
          <w:b/>
          <w:bCs/>
          <w:sz w:val="22"/>
          <w:szCs w:val="22"/>
        </w:rPr>
        <w:t>am</w:t>
      </w:r>
      <w:proofErr w:type="spellEnd"/>
      <w:r w:rsidRPr="00251854">
        <w:rPr>
          <w:b/>
          <w:bCs/>
          <w:sz w:val="22"/>
          <w:szCs w:val="22"/>
        </w:rPr>
        <w:t>) / byłem (</w:t>
      </w:r>
      <w:proofErr w:type="spellStart"/>
      <w:r w:rsidRPr="00251854">
        <w:rPr>
          <w:b/>
          <w:bCs/>
          <w:sz w:val="22"/>
          <w:szCs w:val="22"/>
        </w:rPr>
        <w:t>am</w:t>
      </w:r>
      <w:proofErr w:type="spellEnd"/>
      <w:r w:rsidRPr="00251854">
        <w:rPr>
          <w:b/>
          <w:bCs/>
          <w:sz w:val="22"/>
          <w:szCs w:val="22"/>
        </w:rPr>
        <w:t xml:space="preserve">) *karany (a) </w:t>
      </w:r>
      <w:r w:rsidRPr="00251854">
        <w:rPr>
          <w:bCs/>
          <w:sz w:val="22"/>
          <w:szCs w:val="22"/>
        </w:rPr>
        <w:t xml:space="preserve"> w okresie 2 lat przed złożeniem wniosku </w:t>
      </w:r>
      <w:r w:rsidRPr="00251854">
        <w:rPr>
          <w:bCs/>
          <w:sz w:val="22"/>
          <w:szCs w:val="22"/>
        </w:rPr>
        <w:br/>
        <w:t>za przestępstwa przeciwko obrotowi gospodarczemu , w rozumieniu ustawy z dnia 6 czerwca 1997 r. – Kodeks karny lub ustawy z dnia 28 października 2002 r. o odpowiedzialności podmiotów zbiorowych za czyny zabronione pod groźbą kary;</w:t>
      </w:r>
    </w:p>
    <w:p w14:paraId="02E4A9AA" w14:textId="77777777" w:rsidR="00D00B17" w:rsidRPr="00251854" w:rsidRDefault="00D00B17" w:rsidP="00D00B17">
      <w:pPr>
        <w:jc w:val="both"/>
        <w:rPr>
          <w:bCs/>
          <w:sz w:val="22"/>
          <w:szCs w:val="22"/>
        </w:rPr>
      </w:pPr>
    </w:p>
    <w:p w14:paraId="194D8B7E" w14:textId="77777777" w:rsidR="00D00B17" w:rsidRPr="00251854" w:rsidRDefault="00D00B17" w:rsidP="00D00B17">
      <w:pPr>
        <w:jc w:val="both"/>
        <w:rPr>
          <w:bCs/>
          <w:sz w:val="22"/>
          <w:szCs w:val="22"/>
        </w:rPr>
      </w:pPr>
      <w:r w:rsidRPr="00251854">
        <w:rPr>
          <w:bCs/>
          <w:sz w:val="22"/>
          <w:szCs w:val="22"/>
        </w:rPr>
        <w:t xml:space="preserve">- </w:t>
      </w:r>
      <w:r w:rsidRPr="00251854">
        <w:rPr>
          <w:b/>
          <w:bCs/>
          <w:sz w:val="22"/>
          <w:szCs w:val="22"/>
        </w:rPr>
        <w:t>złożyłem (</w:t>
      </w:r>
      <w:proofErr w:type="spellStart"/>
      <w:r w:rsidRPr="00251854">
        <w:rPr>
          <w:b/>
          <w:bCs/>
          <w:sz w:val="22"/>
          <w:szCs w:val="22"/>
        </w:rPr>
        <w:t>am</w:t>
      </w:r>
      <w:proofErr w:type="spellEnd"/>
      <w:r w:rsidRPr="00251854">
        <w:rPr>
          <w:b/>
          <w:bCs/>
          <w:sz w:val="22"/>
          <w:szCs w:val="22"/>
        </w:rPr>
        <w:t>) / nie złożyłem (</w:t>
      </w:r>
      <w:proofErr w:type="spellStart"/>
      <w:r w:rsidRPr="00251854">
        <w:rPr>
          <w:b/>
          <w:bCs/>
          <w:sz w:val="22"/>
          <w:szCs w:val="22"/>
        </w:rPr>
        <w:t>am</w:t>
      </w:r>
      <w:proofErr w:type="spellEnd"/>
      <w:r w:rsidRPr="00251854">
        <w:rPr>
          <w:b/>
          <w:bCs/>
          <w:sz w:val="22"/>
          <w:szCs w:val="22"/>
        </w:rPr>
        <w:t xml:space="preserve">) * </w:t>
      </w:r>
      <w:r w:rsidRPr="00251854">
        <w:rPr>
          <w:bCs/>
          <w:sz w:val="22"/>
          <w:szCs w:val="22"/>
        </w:rPr>
        <w:t>wniosku do innego starosty o przyznanie dofinansowania  lub przyznanie jednorazowo  środków na założenie lub przystąpienie do spółdzielni socjalnej.</w:t>
      </w:r>
    </w:p>
    <w:p w14:paraId="4EED251C" w14:textId="77777777" w:rsidR="00D00B17" w:rsidRPr="00251854" w:rsidRDefault="00D00B17" w:rsidP="00D00B17">
      <w:pPr>
        <w:jc w:val="both"/>
        <w:rPr>
          <w:bCs/>
          <w:sz w:val="22"/>
          <w:szCs w:val="22"/>
        </w:rPr>
      </w:pPr>
    </w:p>
    <w:p w14:paraId="7AB586D3" w14:textId="760CCD9E" w:rsidR="00D00B17" w:rsidRPr="00251854" w:rsidRDefault="00D00B17" w:rsidP="00D00B17">
      <w:pPr>
        <w:jc w:val="both"/>
        <w:rPr>
          <w:bCs/>
          <w:sz w:val="22"/>
          <w:szCs w:val="22"/>
        </w:rPr>
      </w:pPr>
      <w:r w:rsidRPr="00251854">
        <w:rPr>
          <w:bCs/>
          <w:sz w:val="22"/>
          <w:szCs w:val="22"/>
        </w:rPr>
        <w:t xml:space="preserve">- otrzymanie wnioskowanej kwoty pomocy  </w:t>
      </w:r>
      <w:r w:rsidRPr="00251854">
        <w:rPr>
          <w:b/>
          <w:bCs/>
          <w:sz w:val="22"/>
          <w:szCs w:val="22"/>
        </w:rPr>
        <w:t>spowoduje</w:t>
      </w:r>
      <w:r w:rsidRPr="00251854">
        <w:rPr>
          <w:bCs/>
          <w:sz w:val="22"/>
          <w:szCs w:val="22"/>
        </w:rPr>
        <w:t xml:space="preserve">/ </w:t>
      </w:r>
      <w:r w:rsidRPr="00251854">
        <w:rPr>
          <w:b/>
          <w:bCs/>
          <w:sz w:val="22"/>
          <w:szCs w:val="22"/>
        </w:rPr>
        <w:t xml:space="preserve">nie spowoduje </w:t>
      </w:r>
      <w:r w:rsidRPr="00251854">
        <w:rPr>
          <w:bCs/>
          <w:sz w:val="22"/>
          <w:szCs w:val="22"/>
        </w:rPr>
        <w:t xml:space="preserve">*przekroczenia limitu  wartości pomocy </w:t>
      </w:r>
      <w:r w:rsidR="00D87789">
        <w:rPr>
          <w:bCs/>
          <w:sz w:val="22"/>
          <w:szCs w:val="22"/>
        </w:rPr>
        <w:t>3</w:t>
      </w:r>
      <w:r w:rsidRPr="00251854">
        <w:rPr>
          <w:bCs/>
          <w:sz w:val="22"/>
          <w:szCs w:val="22"/>
        </w:rPr>
        <w:t>00.000 EUR w okres</w:t>
      </w:r>
      <w:r>
        <w:rPr>
          <w:bCs/>
          <w:sz w:val="22"/>
          <w:szCs w:val="22"/>
        </w:rPr>
        <w:t xml:space="preserve">ie  3 </w:t>
      </w:r>
      <w:r w:rsidR="00340D5B">
        <w:rPr>
          <w:bCs/>
          <w:sz w:val="22"/>
          <w:szCs w:val="22"/>
        </w:rPr>
        <w:t xml:space="preserve">minionych </w:t>
      </w:r>
      <w:r>
        <w:rPr>
          <w:bCs/>
          <w:sz w:val="22"/>
          <w:szCs w:val="22"/>
        </w:rPr>
        <w:t>lat</w:t>
      </w:r>
      <w:r w:rsidR="00340D5B">
        <w:rPr>
          <w:bCs/>
          <w:sz w:val="22"/>
          <w:szCs w:val="22"/>
        </w:rPr>
        <w:t>.</w:t>
      </w:r>
    </w:p>
    <w:p w14:paraId="21023CD2" w14:textId="77777777" w:rsidR="00D00B17" w:rsidRPr="00251854" w:rsidRDefault="00D00B17" w:rsidP="00D00B17">
      <w:pPr>
        <w:jc w:val="both"/>
        <w:rPr>
          <w:bCs/>
        </w:rPr>
      </w:pPr>
    </w:p>
    <w:p w14:paraId="62EBEF17" w14:textId="1D3E233C" w:rsidR="00292049" w:rsidRPr="00EE30C5" w:rsidRDefault="00D00B17" w:rsidP="00EE30C5">
      <w:pPr>
        <w:jc w:val="both"/>
        <w:rPr>
          <w:b/>
          <w:bCs/>
          <w:sz w:val="22"/>
          <w:szCs w:val="22"/>
        </w:rPr>
      </w:pPr>
      <w:r w:rsidRPr="000E4BEF">
        <w:rPr>
          <w:b/>
          <w:bCs/>
          <w:sz w:val="22"/>
          <w:szCs w:val="22"/>
        </w:rPr>
        <w:t>Prawdziwość oświadczenia oraz informacji zawartych we wniosku potwierdzam własnoręcznym podpisem.</w:t>
      </w:r>
      <w:r w:rsidR="00D11791">
        <w:rPr>
          <w:b/>
          <w:bCs/>
          <w:sz w:val="22"/>
          <w:szCs w:val="22"/>
        </w:rPr>
        <w:t xml:space="preserve"> </w:t>
      </w:r>
      <w:r w:rsidRPr="000E4BEF">
        <w:rPr>
          <w:b/>
          <w:bCs/>
          <w:sz w:val="22"/>
          <w:szCs w:val="22"/>
        </w:rPr>
        <w:t>Znana jest mi treść  art. 233 § 1 Kodeksu karnego o odpowiedzialności  za podanie nieprawdy lub  zatajenie prawdy.</w:t>
      </w:r>
      <w:r>
        <w:rPr>
          <w:sz w:val="22"/>
          <w:szCs w:val="22"/>
        </w:rPr>
        <w:t xml:space="preserve">                                      </w:t>
      </w:r>
      <w:r w:rsidR="00596C4E">
        <w:rPr>
          <w:sz w:val="22"/>
          <w:szCs w:val="22"/>
        </w:rPr>
        <w:t xml:space="preserve">            </w:t>
      </w:r>
      <w:r w:rsidR="00D11791">
        <w:rPr>
          <w:sz w:val="22"/>
          <w:szCs w:val="22"/>
        </w:rPr>
        <w:t xml:space="preserve">    </w:t>
      </w:r>
    </w:p>
    <w:p w14:paraId="10403261" w14:textId="77777777" w:rsidR="00D00B17" w:rsidRPr="00C7201D" w:rsidRDefault="00292049" w:rsidP="00292049">
      <w:pPr>
        <w:jc w:val="center"/>
        <w:rPr>
          <w:sz w:val="22"/>
          <w:szCs w:val="22"/>
        </w:rPr>
      </w:pPr>
      <w:r>
        <w:rPr>
          <w:sz w:val="22"/>
          <w:szCs w:val="22"/>
        </w:rPr>
        <w:t xml:space="preserve">                                                                                     </w:t>
      </w:r>
      <w:r w:rsidR="00D00B17" w:rsidRPr="00C7201D">
        <w:rPr>
          <w:sz w:val="22"/>
          <w:szCs w:val="22"/>
        </w:rPr>
        <w:t>_____________________________________</w:t>
      </w:r>
    </w:p>
    <w:p w14:paraId="09D971BB" w14:textId="77777777" w:rsidR="00292049" w:rsidRDefault="00292049" w:rsidP="00292049">
      <w:pPr>
        <w:ind w:left="4536" w:firstLine="567"/>
        <w:rPr>
          <w:vertAlign w:val="superscript"/>
        </w:rPr>
      </w:pPr>
      <w:r>
        <w:rPr>
          <w:vertAlign w:val="superscript"/>
        </w:rPr>
        <w:t xml:space="preserve">                    </w:t>
      </w:r>
      <w:r w:rsidR="00D00B17" w:rsidRPr="000E4BEF">
        <w:rPr>
          <w:vertAlign w:val="superscript"/>
        </w:rPr>
        <w:t>data i  podpis ( czytelny</w:t>
      </w:r>
      <w:r w:rsidR="00596C4E">
        <w:rPr>
          <w:vertAlign w:val="superscript"/>
        </w:rPr>
        <w:t xml:space="preserve"> </w:t>
      </w:r>
      <w:r w:rsidR="00596C4E" w:rsidRPr="000E4BEF">
        <w:rPr>
          <w:vertAlign w:val="superscript"/>
        </w:rPr>
        <w:t>)Wnioskodawcy</w:t>
      </w:r>
    </w:p>
    <w:p w14:paraId="75ECD923" w14:textId="77777777" w:rsidR="00D00B17" w:rsidRPr="00410855" w:rsidRDefault="00D00B17" w:rsidP="00410855">
      <w:pPr>
        <w:rPr>
          <w:vertAlign w:val="superscript"/>
        </w:rPr>
      </w:pPr>
      <w:r w:rsidRPr="00D11791">
        <w:rPr>
          <w:vertAlign w:val="superscript"/>
        </w:rPr>
        <w:t>*-niepotrzebne skreślić</w:t>
      </w:r>
    </w:p>
    <w:p w14:paraId="1A531B7D" w14:textId="77777777" w:rsidR="00D11791" w:rsidRPr="00D11791" w:rsidRDefault="00D00B17" w:rsidP="00D11791">
      <w:pPr>
        <w:pStyle w:val="Tekstpodstawowy"/>
        <w:spacing w:after="0"/>
        <w:ind w:left="7799"/>
        <w:jc w:val="right"/>
        <w:rPr>
          <w:b/>
          <w:sz w:val="20"/>
          <w:szCs w:val="20"/>
        </w:rPr>
      </w:pPr>
      <w:r w:rsidRPr="00D11791">
        <w:rPr>
          <w:b/>
          <w:sz w:val="20"/>
          <w:szCs w:val="20"/>
        </w:rPr>
        <w:lastRenderedPageBreak/>
        <w:t xml:space="preserve">Załącznik nr 2 </w:t>
      </w:r>
    </w:p>
    <w:p w14:paraId="015242FC" w14:textId="77777777" w:rsidR="00D11791" w:rsidRPr="00D11791" w:rsidRDefault="00D11791" w:rsidP="00D11791">
      <w:pPr>
        <w:pStyle w:val="Tekstpodstawowy"/>
        <w:spacing w:after="0"/>
        <w:jc w:val="right"/>
        <w:rPr>
          <w:b/>
          <w:sz w:val="20"/>
          <w:szCs w:val="20"/>
        </w:rPr>
      </w:pPr>
      <w:r w:rsidRPr="00D11791">
        <w:rPr>
          <w:b/>
          <w:sz w:val="20"/>
          <w:szCs w:val="20"/>
        </w:rPr>
        <w:t>do wniosku o pr</w:t>
      </w:r>
      <w:r w:rsidR="00D00B17" w:rsidRPr="00D11791">
        <w:rPr>
          <w:b/>
          <w:sz w:val="20"/>
          <w:szCs w:val="20"/>
        </w:rPr>
        <w:t>zyznanie</w:t>
      </w:r>
    </w:p>
    <w:p w14:paraId="4BE07658" w14:textId="77777777" w:rsidR="00D00B17" w:rsidRPr="00D11791" w:rsidRDefault="00D00B17" w:rsidP="00D11791">
      <w:pPr>
        <w:pStyle w:val="Tekstpodstawowy"/>
        <w:spacing w:after="0"/>
        <w:jc w:val="right"/>
        <w:rPr>
          <w:b/>
          <w:sz w:val="20"/>
          <w:szCs w:val="20"/>
        </w:rPr>
      </w:pPr>
      <w:r w:rsidRPr="00D11791">
        <w:rPr>
          <w:b/>
          <w:sz w:val="20"/>
          <w:szCs w:val="20"/>
        </w:rPr>
        <w:t xml:space="preserve"> </w:t>
      </w:r>
      <w:r w:rsidR="00D11791" w:rsidRPr="00D11791">
        <w:rPr>
          <w:b/>
          <w:sz w:val="20"/>
          <w:szCs w:val="20"/>
        </w:rPr>
        <w:t xml:space="preserve">jednorazowo środków </w:t>
      </w:r>
      <w:r w:rsidRPr="00D11791">
        <w:rPr>
          <w:b/>
          <w:sz w:val="20"/>
          <w:szCs w:val="20"/>
        </w:rPr>
        <w:t>na podjęcie działalności gospodarczej</w:t>
      </w:r>
    </w:p>
    <w:p w14:paraId="7D28DBAB" w14:textId="77777777" w:rsidR="00D00B17" w:rsidRDefault="00D00B17" w:rsidP="00D00B17">
      <w:pPr>
        <w:pStyle w:val="Tekstpodstawowy"/>
        <w:tabs>
          <w:tab w:val="left" w:pos="3270"/>
          <w:tab w:val="center" w:pos="4818"/>
        </w:tabs>
        <w:spacing w:after="0"/>
      </w:pPr>
    </w:p>
    <w:p w14:paraId="2380224A" w14:textId="77777777" w:rsidR="00D11791" w:rsidRDefault="00D11791" w:rsidP="00D11791">
      <w:pPr>
        <w:pStyle w:val="Tekstpodstawowy"/>
        <w:tabs>
          <w:tab w:val="left" w:pos="3270"/>
          <w:tab w:val="center" w:pos="4818"/>
        </w:tabs>
        <w:spacing w:after="0"/>
        <w:jc w:val="right"/>
      </w:pPr>
      <w:r>
        <w:t>………………………………………..</w:t>
      </w:r>
    </w:p>
    <w:p w14:paraId="05B02B68" w14:textId="77777777" w:rsidR="00D11791" w:rsidRPr="000E4BEF" w:rsidRDefault="00D11791" w:rsidP="00D11791">
      <w:pPr>
        <w:pStyle w:val="Tekstpodstawowy"/>
        <w:tabs>
          <w:tab w:val="left" w:pos="3270"/>
          <w:tab w:val="center" w:pos="4818"/>
        </w:tabs>
        <w:spacing w:after="0"/>
        <w:jc w:val="right"/>
        <w:rPr>
          <w:sz w:val="22"/>
          <w:szCs w:val="22"/>
          <w:vertAlign w:val="superscript"/>
        </w:rPr>
      </w:pPr>
      <w:r w:rsidRPr="000E4BEF">
        <w:rPr>
          <w:sz w:val="22"/>
          <w:szCs w:val="22"/>
          <w:vertAlign w:val="superscript"/>
        </w:rPr>
        <w:t>miejscowość, data</w:t>
      </w:r>
    </w:p>
    <w:p w14:paraId="527DE2F0"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4277E6D5"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imię i nazwisko</w:t>
      </w:r>
    </w:p>
    <w:p w14:paraId="0CDF4476"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6C52167E" w14:textId="77777777" w:rsidR="00D11791" w:rsidRPr="000E4BEF" w:rsidRDefault="00D11791" w:rsidP="00D11791">
      <w:pPr>
        <w:pStyle w:val="Tekstpodstawowy"/>
        <w:tabs>
          <w:tab w:val="left" w:pos="3270"/>
          <w:tab w:val="center" w:pos="4818"/>
        </w:tabs>
        <w:spacing w:after="0"/>
        <w:rPr>
          <w:sz w:val="22"/>
          <w:szCs w:val="22"/>
          <w:vertAlign w:val="superscript"/>
        </w:rPr>
      </w:pPr>
      <w:r w:rsidRPr="000E4BEF">
        <w:rPr>
          <w:sz w:val="22"/>
          <w:szCs w:val="22"/>
          <w:vertAlign w:val="superscript"/>
        </w:rPr>
        <w:t>adres</w:t>
      </w:r>
    </w:p>
    <w:p w14:paraId="2435BF62" w14:textId="77777777" w:rsidR="00D11791" w:rsidRPr="000E4BEF" w:rsidRDefault="00D11791" w:rsidP="00D11791">
      <w:pPr>
        <w:pStyle w:val="Tekstpodstawowy"/>
        <w:tabs>
          <w:tab w:val="left" w:pos="3270"/>
          <w:tab w:val="center" w:pos="4818"/>
        </w:tabs>
        <w:spacing w:after="0"/>
        <w:rPr>
          <w:sz w:val="22"/>
          <w:szCs w:val="22"/>
        </w:rPr>
      </w:pPr>
      <w:r w:rsidRPr="000E4BEF">
        <w:rPr>
          <w:sz w:val="22"/>
          <w:szCs w:val="22"/>
        </w:rPr>
        <w:t>……………………………………</w:t>
      </w:r>
      <w:r>
        <w:rPr>
          <w:sz w:val="22"/>
          <w:szCs w:val="22"/>
        </w:rPr>
        <w:t>…………………</w:t>
      </w:r>
    </w:p>
    <w:p w14:paraId="3CFBE3C0" w14:textId="77777777" w:rsidR="00D00B17" w:rsidRPr="00BF0678" w:rsidRDefault="00D11791" w:rsidP="00BF0678">
      <w:pPr>
        <w:pStyle w:val="Tekstpodstawowy"/>
        <w:tabs>
          <w:tab w:val="left" w:pos="3270"/>
          <w:tab w:val="center" w:pos="4818"/>
        </w:tabs>
        <w:spacing w:after="0"/>
        <w:rPr>
          <w:sz w:val="22"/>
          <w:szCs w:val="22"/>
          <w:vertAlign w:val="superscript"/>
        </w:rPr>
      </w:pPr>
      <w:r w:rsidRPr="000E4BEF">
        <w:rPr>
          <w:sz w:val="22"/>
          <w:szCs w:val="22"/>
          <w:vertAlign w:val="superscript"/>
        </w:rPr>
        <w:t>PESEL</w:t>
      </w:r>
    </w:p>
    <w:p w14:paraId="265D0BBA" w14:textId="77777777" w:rsidR="00D00B17" w:rsidRDefault="00D00B17" w:rsidP="00D00B17">
      <w:pPr>
        <w:pStyle w:val="Tekstpodstawowy"/>
        <w:tabs>
          <w:tab w:val="left" w:pos="3270"/>
          <w:tab w:val="center" w:pos="4818"/>
        </w:tabs>
        <w:spacing w:after="0"/>
        <w:jc w:val="center"/>
        <w:rPr>
          <w:b/>
        </w:rPr>
      </w:pPr>
    </w:p>
    <w:p w14:paraId="5A97A347" w14:textId="77777777" w:rsidR="00D00B17" w:rsidRPr="0006133A" w:rsidRDefault="00D00B17" w:rsidP="00D00B17">
      <w:pPr>
        <w:pStyle w:val="Tekstpodstawowy"/>
        <w:tabs>
          <w:tab w:val="left" w:pos="3270"/>
          <w:tab w:val="center" w:pos="4818"/>
        </w:tabs>
        <w:spacing w:after="0"/>
        <w:jc w:val="center"/>
        <w:rPr>
          <w:b/>
        </w:rPr>
      </w:pPr>
      <w:r>
        <w:rPr>
          <w:b/>
        </w:rPr>
        <w:t>Informacja Wnioskodawcy</w:t>
      </w:r>
    </w:p>
    <w:p w14:paraId="065FCA4A" w14:textId="77777777" w:rsidR="00D00B17" w:rsidRDefault="00D00B17" w:rsidP="00D00B17">
      <w:pPr>
        <w:spacing w:before="280"/>
        <w:jc w:val="both"/>
        <w:rPr>
          <w:bCs/>
        </w:rPr>
      </w:pPr>
    </w:p>
    <w:p w14:paraId="23E03726" w14:textId="77777777" w:rsidR="00D00B17" w:rsidRDefault="00D00B17" w:rsidP="00D00B17">
      <w:pPr>
        <w:pStyle w:val="Default"/>
      </w:pPr>
      <w:r w:rsidRPr="00E91FBA">
        <w:rPr>
          <w:bCs/>
        </w:rPr>
        <w:t xml:space="preserve">Ja, niżej </w:t>
      </w:r>
      <w:r>
        <w:rPr>
          <w:bCs/>
        </w:rPr>
        <w:t>podpisany (a), informuję, iż</w:t>
      </w:r>
      <w:r w:rsidRPr="00E91FBA">
        <w:rPr>
          <w:bCs/>
        </w:rPr>
        <w:t>:</w:t>
      </w:r>
      <w:r w:rsidRPr="00522E95">
        <w:t xml:space="preserve"> </w:t>
      </w:r>
    </w:p>
    <w:p w14:paraId="6BB08478" w14:textId="77777777" w:rsidR="00D00B17" w:rsidRDefault="00D00B17" w:rsidP="00D00B17">
      <w:pPr>
        <w:pStyle w:val="Default"/>
      </w:pPr>
    </w:p>
    <w:p w14:paraId="6DD6DD5C" w14:textId="00E4B590" w:rsidR="00D00B17" w:rsidRPr="00D11791" w:rsidRDefault="00D00B17" w:rsidP="00146941">
      <w:pPr>
        <w:pStyle w:val="Default"/>
        <w:numPr>
          <w:ilvl w:val="0"/>
          <w:numId w:val="9"/>
        </w:numPr>
        <w:jc w:val="both"/>
        <w:rPr>
          <w:sz w:val="22"/>
          <w:szCs w:val="22"/>
        </w:rPr>
      </w:pPr>
      <w:r w:rsidRPr="00D11791">
        <w:rPr>
          <w:b/>
          <w:sz w:val="22"/>
          <w:szCs w:val="22"/>
        </w:rPr>
        <w:t>spełniam warunki</w:t>
      </w:r>
      <w:r w:rsidRPr="00D11791">
        <w:rPr>
          <w:sz w:val="22"/>
          <w:szCs w:val="22"/>
        </w:rPr>
        <w:t xml:space="preserve"> określone w rozporządzeniu Ministra </w:t>
      </w:r>
      <w:r w:rsidR="00EF173A">
        <w:rPr>
          <w:sz w:val="22"/>
          <w:szCs w:val="22"/>
        </w:rPr>
        <w:t>Rozwoju , Pracy i Technologii z dnia 18 stycznia 2021r. zmieniające rozporządzenie</w:t>
      </w:r>
      <w:r w:rsidR="001B7D5B">
        <w:rPr>
          <w:sz w:val="22"/>
          <w:szCs w:val="22"/>
        </w:rPr>
        <w:t xml:space="preserve"> </w:t>
      </w:r>
      <w:r w:rsidR="00EF173A">
        <w:rPr>
          <w:sz w:val="22"/>
          <w:szCs w:val="22"/>
        </w:rPr>
        <w:t xml:space="preserve">w sprawie dokonywania z Funduszu Pracy refundacji kosztów wyposażenia lub doposażenia stanowiska pracy oraz przyznawania środków na podjęcie działalności gospodarczej </w:t>
      </w:r>
      <w:r w:rsidR="001B7D5B">
        <w:rPr>
          <w:sz w:val="22"/>
          <w:szCs w:val="22"/>
        </w:rPr>
        <w:t>z dnia 14</w:t>
      </w:r>
      <w:r w:rsidRPr="00D11791">
        <w:rPr>
          <w:sz w:val="22"/>
          <w:szCs w:val="22"/>
        </w:rPr>
        <w:t xml:space="preserve"> </w:t>
      </w:r>
      <w:r w:rsidR="00007656">
        <w:rPr>
          <w:sz w:val="22"/>
          <w:szCs w:val="22"/>
        </w:rPr>
        <w:t>lipca</w:t>
      </w:r>
      <w:r w:rsidRPr="00D11791">
        <w:rPr>
          <w:sz w:val="22"/>
          <w:szCs w:val="22"/>
        </w:rPr>
        <w:t xml:space="preserve"> 201</w:t>
      </w:r>
      <w:r w:rsidR="00007656">
        <w:rPr>
          <w:sz w:val="22"/>
          <w:szCs w:val="22"/>
        </w:rPr>
        <w:t>7</w:t>
      </w:r>
      <w:r w:rsidRPr="00D11791">
        <w:rPr>
          <w:sz w:val="22"/>
          <w:szCs w:val="22"/>
        </w:rPr>
        <w:t xml:space="preserve">r. </w:t>
      </w:r>
      <w:r w:rsidRPr="00007656">
        <w:rPr>
          <w:color w:val="auto"/>
          <w:sz w:val="22"/>
          <w:szCs w:val="22"/>
        </w:rPr>
        <w:t>(Dz.</w:t>
      </w:r>
      <w:r w:rsidR="00007656" w:rsidRPr="00007656">
        <w:rPr>
          <w:color w:val="auto"/>
          <w:sz w:val="22"/>
          <w:szCs w:val="22"/>
        </w:rPr>
        <w:t xml:space="preserve"> </w:t>
      </w:r>
      <w:r w:rsidRPr="00007656">
        <w:rPr>
          <w:color w:val="auto"/>
          <w:sz w:val="22"/>
          <w:szCs w:val="22"/>
        </w:rPr>
        <w:t>U. z 20</w:t>
      </w:r>
      <w:r w:rsidR="00340D5B">
        <w:rPr>
          <w:color w:val="auto"/>
          <w:sz w:val="22"/>
          <w:szCs w:val="22"/>
        </w:rPr>
        <w:t>22</w:t>
      </w:r>
      <w:r w:rsidR="00D34584">
        <w:rPr>
          <w:color w:val="auto"/>
          <w:sz w:val="22"/>
          <w:szCs w:val="22"/>
        </w:rPr>
        <w:t xml:space="preserve"> </w:t>
      </w:r>
      <w:r w:rsidRPr="00007656">
        <w:rPr>
          <w:color w:val="auto"/>
          <w:sz w:val="22"/>
          <w:szCs w:val="22"/>
        </w:rPr>
        <w:t xml:space="preserve">r. poz. </w:t>
      </w:r>
      <w:r w:rsidR="00340D5B">
        <w:rPr>
          <w:color w:val="auto"/>
          <w:sz w:val="22"/>
          <w:szCs w:val="22"/>
        </w:rPr>
        <w:t>243</w:t>
      </w:r>
      <w:r w:rsidRPr="00007656">
        <w:rPr>
          <w:color w:val="auto"/>
          <w:sz w:val="22"/>
          <w:szCs w:val="22"/>
        </w:rPr>
        <w:t>)</w:t>
      </w:r>
      <w:r w:rsidRPr="00D11791">
        <w:rPr>
          <w:sz w:val="22"/>
          <w:szCs w:val="22"/>
        </w:rPr>
        <w:t xml:space="preserve"> oraz w </w:t>
      </w:r>
      <w:r w:rsidRPr="00D11791">
        <w:rPr>
          <w:i/>
          <w:iCs/>
          <w:sz w:val="22"/>
          <w:szCs w:val="22"/>
        </w:rPr>
        <w:t xml:space="preserve">Regulaminie przyznawania dofinansowania na   podjęcie działalności gospodarczej w Powiatowym Urzędzie Pracy w Świnoujściu </w:t>
      </w:r>
      <w:r w:rsidRPr="00D11791">
        <w:rPr>
          <w:sz w:val="22"/>
          <w:szCs w:val="22"/>
        </w:rPr>
        <w:t xml:space="preserve">; </w:t>
      </w:r>
    </w:p>
    <w:p w14:paraId="66F716AB" w14:textId="77777777" w:rsidR="00D00B17" w:rsidRPr="00522E95" w:rsidRDefault="00D00B17" w:rsidP="00D11791">
      <w:pPr>
        <w:pStyle w:val="Default"/>
        <w:jc w:val="both"/>
      </w:pPr>
    </w:p>
    <w:p w14:paraId="302D8EE4" w14:textId="77777777" w:rsidR="00D00B17" w:rsidRPr="00D11791" w:rsidRDefault="00D00B17" w:rsidP="00146941">
      <w:pPr>
        <w:pStyle w:val="Default"/>
        <w:numPr>
          <w:ilvl w:val="0"/>
          <w:numId w:val="9"/>
        </w:numPr>
        <w:jc w:val="both"/>
        <w:rPr>
          <w:i/>
          <w:iCs/>
          <w:sz w:val="22"/>
          <w:szCs w:val="22"/>
        </w:rPr>
      </w:pPr>
      <w:r w:rsidRPr="00D233F1">
        <w:rPr>
          <w:b/>
          <w:sz w:val="22"/>
          <w:szCs w:val="22"/>
        </w:rPr>
        <w:t>zapoznałem/-</w:t>
      </w:r>
      <w:proofErr w:type="spellStart"/>
      <w:r w:rsidRPr="00D233F1">
        <w:rPr>
          <w:b/>
          <w:sz w:val="22"/>
          <w:szCs w:val="22"/>
        </w:rPr>
        <w:t>am</w:t>
      </w:r>
      <w:proofErr w:type="spellEnd"/>
      <w:r w:rsidRPr="00D233F1">
        <w:rPr>
          <w:b/>
          <w:sz w:val="22"/>
          <w:szCs w:val="22"/>
        </w:rPr>
        <w:t xml:space="preserve"> się</w:t>
      </w:r>
      <w:r>
        <w:rPr>
          <w:sz w:val="22"/>
          <w:szCs w:val="22"/>
        </w:rPr>
        <w:t xml:space="preserve"> z </w:t>
      </w:r>
      <w:r>
        <w:rPr>
          <w:i/>
          <w:iCs/>
          <w:sz w:val="22"/>
          <w:szCs w:val="22"/>
        </w:rPr>
        <w:t>Regulaminem  przyznawania dofina</w:t>
      </w:r>
      <w:r w:rsidR="005E20F8">
        <w:rPr>
          <w:i/>
          <w:iCs/>
          <w:sz w:val="22"/>
          <w:szCs w:val="22"/>
        </w:rPr>
        <w:t>n</w:t>
      </w:r>
      <w:r>
        <w:rPr>
          <w:i/>
          <w:iCs/>
          <w:sz w:val="22"/>
          <w:szCs w:val="22"/>
        </w:rPr>
        <w:t xml:space="preserve">sowania na podjęcie działalności gospodarczej   </w:t>
      </w:r>
      <w:r w:rsidRPr="00D11791">
        <w:rPr>
          <w:i/>
          <w:iCs/>
          <w:sz w:val="22"/>
          <w:szCs w:val="22"/>
        </w:rPr>
        <w:t xml:space="preserve">w    Powiatowym Urzędzie Pracy w Świnoujściu  </w:t>
      </w:r>
      <w:r w:rsidRPr="00D11791">
        <w:rPr>
          <w:sz w:val="22"/>
          <w:szCs w:val="22"/>
        </w:rPr>
        <w:t xml:space="preserve">i </w:t>
      </w:r>
      <w:r w:rsidRPr="00D11791">
        <w:rPr>
          <w:b/>
          <w:bCs/>
          <w:sz w:val="22"/>
          <w:szCs w:val="22"/>
        </w:rPr>
        <w:t>przyjmuję zawarte w nim warunki</w:t>
      </w:r>
      <w:r w:rsidRPr="00D11791">
        <w:rPr>
          <w:sz w:val="22"/>
          <w:szCs w:val="22"/>
        </w:rPr>
        <w:t xml:space="preserve">; </w:t>
      </w:r>
    </w:p>
    <w:p w14:paraId="5ECF8277" w14:textId="77777777" w:rsidR="00D00B17" w:rsidRPr="00522E95" w:rsidRDefault="00D00B17" w:rsidP="00D11791">
      <w:pPr>
        <w:pStyle w:val="Default"/>
        <w:jc w:val="both"/>
        <w:rPr>
          <w:i/>
          <w:iCs/>
          <w:sz w:val="22"/>
          <w:szCs w:val="22"/>
        </w:rPr>
      </w:pPr>
    </w:p>
    <w:p w14:paraId="59CCED90" w14:textId="4A0D07F4" w:rsidR="00D00B17" w:rsidRPr="00483C1E" w:rsidRDefault="00D00B17" w:rsidP="00146941">
      <w:pPr>
        <w:pStyle w:val="Default"/>
        <w:numPr>
          <w:ilvl w:val="0"/>
          <w:numId w:val="9"/>
        </w:numPr>
        <w:jc w:val="both"/>
        <w:rPr>
          <w:color w:val="auto"/>
          <w:sz w:val="22"/>
          <w:szCs w:val="22"/>
        </w:rPr>
      </w:pPr>
      <w:r w:rsidRPr="00483C1E">
        <w:rPr>
          <w:b/>
          <w:color w:val="auto"/>
          <w:sz w:val="22"/>
          <w:szCs w:val="22"/>
        </w:rPr>
        <w:t>jest mi wiadome</w:t>
      </w:r>
      <w:r w:rsidRPr="00483C1E">
        <w:rPr>
          <w:color w:val="auto"/>
          <w:sz w:val="22"/>
          <w:szCs w:val="22"/>
        </w:rPr>
        <w:t xml:space="preserve">, że przyznane środki stanowią pomoc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iCs/>
          <w:color w:val="auto"/>
          <w:sz w:val="22"/>
          <w:szCs w:val="22"/>
        </w:rPr>
        <w:t>podaję</w:t>
      </w:r>
      <w:r w:rsidRPr="00483C1E">
        <w:rPr>
          <w:color w:val="auto"/>
          <w:sz w:val="22"/>
          <w:szCs w:val="22"/>
        </w:rPr>
        <w:t xml:space="preserve">, że zapoznałem się z warunkami ubiegania się  o pomoc de </w:t>
      </w:r>
      <w:proofErr w:type="spellStart"/>
      <w:r w:rsidRPr="00483C1E">
        <w:rPr>
          <w:color w:val="auto"/>
          <w:sz w:val="22"/>
          <w:szCs w:val="22"/>
        </w:rPr>
        <w:t>minimis</w:t>
      </w:r>
      <w:proofErr w:type="spellEnd"/>
      <w:r w:rsidRPr="00483C1E">
        <w:rPr>
          <w:color w:val="auto"/>
          <w:sz w:val="22"/>
          <w:szCs w:val="22"/>
        </w:rPr>
        <w:t xml:space="preserve">, o   których mowa w rozporządzeniu Komisji (UE) nr </w:t>
      </w:r>
      <w:r w:rsidR="00D34584">
        <w:rPr>
          <w:color w:val="auto"/>
          <w:sz w:val="22"/>
          <w:szCs w:val="22"/>
        </w:rPr>
        <w:t>2023/2831</w:t>
      </w:r>
      <w:r w:rsidRPr="00483C1E">
        <w:rPr>
          <w:color w:val="auto"/>
          <w:sz w:val="22"/>
          <w:szCs w:val="22"/>
        </w:rPr>
        <w:t xml:space="preserve"> z dnia 1</w:t>
      </w:r>
      <w:r w:rsidR="00D34584">
        <w:rPr>
          <w:color w:val="auto"/>
          <w:sz w:val="22"/>
          <w:szCs w:val="22"/>
        </w:rPr>
        <w:t>3</w:t>
      </w:r>
      <w:r w:rsidRPr="00483C1E">
        <w:rPr>
          <w:color w:val="auto"/>
          <w:sz w:val="22"/>
          <w:szCs w:val="22"/>
        </w:rPr>
        <w:t xml:space="preserve"> grudnia 20</w:t>
      </w:r>
      <w:r w:rsidR="00D34584">
        <w:rPr>
          <w:color w:val="auto"/>
          <w:sz w:val="22"/>
          <w:szCs w:val="22"/>
        </w:rPr>
        <w:t>2</w:t>
      </w:r>
      <w:r w:rsidRPr="00483C1E">
        <w:rPr>
          <w:color w:val="auto"/>
          <w:sz w:val="22"/>
          <w:szCs w:val="22"/>
        </w:rPr>
        <w:t>3</w:t>
      </w:r>
      <w:r w:rsidR="00D34584">
        <w:rPr>
          <w:color w:val="auto"/>
          <w:sz w:val="22"/>
          <w:szCs w:val="22"/>
        </w:rPr>
        <w:t xml:space="preserve"> </w:t>
      </w:r>
      <w:r w:rsidRPr="00483C1E">
        <w:rPr>
          <w:color w:val="auto"/>
          <w:sz w:val="22"/>
          <w:szCs w:val="22"/>
        </w:rPr>
        <w:t xml:space="preserve">r. w sprawie  stosowania art. 107 i 108 Traktatu o funkcjonowaniu Unii Europejskiej do pomocy </w:t>
      </w:r>
      <w:r w:rsidRPr="00483C1E">
        <w:rPr>
          <w:i/>
          <w:iCs/>
          <w:color w:val="auto"/>
          <w:sz w:val="22"/>
          <w:szCs w:val="22"/>
        </w:rPr>
        <w:t xml:space="preserve">de </w:t>
      </w:r>
      <w:proofErr w:type="spellStart"/>
      <w:r w:rsidRPr="00483C1E">
        <w:rPr>
          <w:i/>
          <w:iCs/>
          <w:color w:val="auto"/>
          <w:sz w:val="22"/>
          <w:szCs w:val="22"/>
        </w:rPr>
        <w:t>minimis</w:t>
      </w:r>
      <w:proofErr w:type="spellEnd"/>
      <w:r w:rsidRPr="00483C1E">
        <w:rPr>
          <w:i/>
          <w:iCs/>
          <w:color w:val="auto"/>
          <w:sz w:val="22"/>
          <w:szCs w:val="22"/>
        </w:rPr>
        <w:t xml:space="preserve"> </w:t>
      </w:r>
      <w:r w:rsidRPr="00483C1E">
        <w:rPr>
          <w:color w:val="auto"/>
          <w:sz w:val="22"/>
          <w:szCs w:val="22"/>
        </w:rPr>
        <w:t>(Dz. Urz. UE L</w:t>
      </w:r>
      <w:r w:rsidR="00D34584">
        <w:rPr>
          <w:color w:val="auto"/>
          <w:sz w:val="22"/>
          <w:szCs w:val="22"/>
        </w:rPr>
        <w:t>, 2023/2831 z 15.12.2023</w:t>
      </w:r>
      <w:r w:rsidRPr="00483C1E">
        <w:rPr>
          <w:color w:val="auto"/>
          <w:sz w:val="22"/>
          <w:szCs w:val="22"/>
        </w:rPr>
        <w:t xml:space="preserve">); </w:t>
      </w:r>
    </w:p>
    <w:p w14:paraId="25C2A174" w14:textId="77777777" w:rsidR="00D00B17" w:rsidRPr="00D11791" w:rsidRDefault="00D00B17" w:rsidP="00146941">
      <w:pPr>
        <w:pStyle w:val="Default"/>
        <w:numPr>
          <w:ilvl w:val="0"/>
          <w:numId w:val="9"/>
        </w:numPr>
        <w:jc w:val="both"/>
        <w:rPr>
          <w:i/>
          <w:sz w:val="22"/>
          <w:szCs w:val="22"/>
        </w:rPr>
      </w:pPr>
      <w:r w:rsidRPr="00D233F1">
        <w:rPr>
          <w:b/>
          <w:sz w:val="22"/>
          <w:szCs w:val="22"/>
        </w:rPr>
        <w:t>informacja o wspólnocie majątkowej małżeńskiej</w:t>
      </w:r>
      <w:r>
        <w:rPr>
          <w:sz w:val="22"/>
          <w:szCs w:val="22"/>
        </w:rPr>
        <w:t>, należy zaznaczyć właściwe  (</w:t>
      </w:r>
      <w:r>
        <w:rPr>
          <w:i/>
          <w:sz w:val="22"/>
          <w:szCs w:val="22"/>
        </w:rPr>
        <w:t xml:space="preserve">dotyczy osób </w:t>
      </w:r>
      <w:r w:rsidRPr="00D11791">
        <w:rPr>
          <w:i/>
          <w:sz w:val="22"/>
          <w:szCs w:val="22"/>
        </w:rPr>
        <w:t>pozostających w związku małżeń</w:t>
      </w:r>
      <w:r w:rsidRPr="00D11791">
        <w:rPr>
          <w:sz w:val="22"/>
          <w:szCs w:val="22"/>
        </w:rPr>
        <w:t>skim):</w:t>
      </w:r>
    </w:p>
    <w:p w14:paraId="36B8A773" w14:textId="77777777" w:rsidR="00D00B17" w:rsidRDefault="00D00B17" w:rsidP="00D00B17">
      <w:pPr>
        <w:pStyle w:val="Default"/>
        <w:rPr>
          <w:sz w:val="22"/>
          <w:szCs w:val="22"/>
        </w:rPr>
      </w:pPr>
      <w:r>
        <w:rPr>
          <w:sz w:val="22"/>
          <w:szCs w:val="22"/>
        </w:rPr>
        <w:t xml:space="preserve"> </w:t>
      </w:r>
    </w:p>
    <w:p w14:paraId="64FCA51E" w14:textId="77777777" w:rsidR="00D00B17"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pozosta</w:t>
      </w:r>
      <w:r w:rsidR="00D11791">
        <w:rPr>
          <w:sz w:val="22"/>
          <w:szCs w:val="22"/>
        </w:rPr>
        <w:t>ję we  wspólnocie majątkowej  (</w:t>
      </w:r>
      <w:r>
        <w:rPr>
          <w:sz w:val="22"/>
          <w:szCs w:val="22"/>
        </w:rPr>
        <w:t>wspólnocie ustawowej)</w:t>
      </w:r>
    </w:p>
    <w:p w14:paraId="4B574E88" w14:textId="77777777" w:rsidR="00D00B17" w:rsidRDefault="00D00B17" w:rsidP="00D00B17">
      <w:pPr>
        <w:pStyle w:val="Default"/>
        <w:rPr>
          <w:sz w:val="22"/>
          <w:szCs w:val="22"/>
        </w:rPr>
      </w:pPr>
    </w:p>
    <w:p w14:paraId="6F6CA10D" w14:textId="77777777" w:rsidR="00D00B17" w:rsidRPr="00BF0678" w:rsidRDefault="00D00B17" w:rsidP="00D00B17">
      <w:pPr>
        <w:pStyle w:val="Default"/>
        <w:rPr>
          <w:sz w:val="22"/>
          <w:szCs w:val="22"/>
        </w:rPr>
      </w:pPr>
      <w:r>
        <w:rPr>
          <w:sz w:val="22"/>
          <w:szCs w:val="22"/>
        </w:rPr>
        <w:t xml:space="preserve">   </w:t>
      </w:r>
      <w:r w:rsidRPr="00D11791">
        <w:rPr>
          <w:sz w:val="28"/>
          <w:szCs w:val="28"/>
        </w:rPr>
        <w:t>□</w:t>
      </w:r>
      <w:r>
        <w:rPr>
          <w:sz w:val="22"/>
          <w:szCs w:val="22"/>
        </w:rPr>
        <w:t xml:space="preserve"> – nie pozostaję z małżonkiem we wspólnocie majątkowej</w:t>
      </w:r>
    </w:p>
    <w:p w14:paraId="356B7446" w14:textId="77777777" w:rsidR="00D00B17" w:rsidRDefault="00D00B17" w:rsidP="00D00B17">
      <w:pPr>
        <w:jc w:val="both"/>
        <w:rPr>
          <w:b/>
          <w:bCs/>
        </w:rPr>
      </w:pPr>
    </w:p>
    <w:p w14:paraId="76586157" w14:textId="77777777" w:rsidR="00D00B17" w:rsidRPr="00813FA4" w:rsidRDefault="00D00B17" w:rsidP="00D00B17">
      <w:pPr>
        <w:jc w:val="both"/>
        <w:rPr>
          <w:b/>
          <w:bCs/>
        </w:rPr>
      </w:pPr>
      <w:r w:rsidRPr="00813FA4">
        <w:rPr>
          <w:b/>
          <w:bCs/>
        </w:rPr>
        <w:t xml:space="preserve">Prawdziwość </w:t>
      </w:r>
      <w:r>
        <w:rPr>
          <w:b/>
          <w:bCs/>
        </w:rPr>
        <w:t xml:space="preserve"> podanych wyżej  informacji  po</w:t>
      </w:r>
      <w:r w:rsidRPr="00813FA4">
        <w:rPr>
          <w:b/>
          <w:bCs/>
        </w:rPr>
        <w:t>twierdzam własnoręcznym podpisem.</w:t>
      </w:r>
    </w:p>
    <w:p w14:paraId="379B447C" w14:textId="77777777" w:rsidR="00D00B17" w:rsidRPr="00BF0678" w:rsidRDefault="00D00B17" w:rsidP="00BF0678">
      <w:pPr>
        <w:jc w:val="both"/>
        <w:rPr>
          <w:b/>
          <w:bCs/>
        </w:rPr>
      </w:pPr>
      <w:r>
        <w:rPr>
          <w:b/>
          <w:bCs/>
        </w:rPr>
        <w:t>Znana jest mi treść  art. 233 § 1 Kodeksu karnego o odpowiedzialności  za podanie nieprawdy lub  zatajenie prawdy.</w:t>
      </w:r>
    </w:p>
    <w:p w14:paraId="5A9F28E1" w14:textId="77777777" w:rsidR="00D00B17" w:rsidRDefault="00D00B17" w:rsidP="00D00B17">
      <w:pPr>
        <w:pStyle w:val="Default"/>
        <w:rPr>
          <w:sz w:val="23"/>
          <w:szCs w:val="23"/>
        </w:rPr>
      </w:pPr>
    </w:p>
    <w:p w14:paraId="26F025CB" w14:textId="77777777" w:rsidR="00D00B17" w:rsidRDefault="00D00B17" w:rsidP="00D00B17">
      <w:pPr>
        <w:pStyle w:val="Default"/>
        <w:jc w:val="right"/>
        <w:rPr>
          <w:sz w:val="23"/>
          <w:szCs w:val="23"/>
        </w:rPr>
      </w:pPr>
      <w:r>
        <w:rPr>
          <w:sz w:val="23"/>
          <w:szCs w:val="23"/>
        </w:rPr>
        <w:t xml:space="preserve">................................................................. </w:t>
      </w:r>
    </w:p>
    <w:p w14:paraId="65E69F5B" w14:textId="77777777" w:rsidR="00D00B17" w:rsidRDefault="00D00B17" w:rsidP="00BF0678">
      <w:pPr>
        <w:ind w:left="4254" w:firstLine="709"/>
        <w:jc w:val="center"/>
        <w:rPr>
          <w:sz w:val="22"/>
          <w:szCs w:val="22"/>
          <w:vertAlign w:val="superscript"/>
        </w:rPr>
      </w:pPr>
      <w:r w:rsidRPr="00D11791">
        <w:rPr>
          <w:sz w:val="22"/>
          <w:szCs w:val="22"/>
          <w:vertAlign w:val="superscript"/>
        </w:rPr>
        <w:t>data i podpis (czytelny)  Wnioskodawc</w:t>
      </w:r>
      <w:r w:rsidR="00BF0678">
        <w:rPr>
          <w:sz w:val="22"/>
          <w:szCs w:val="22"/>
          <w:vertAlign w:val="superscript"/>
        </w:rPr>
        <w:t>y</w:t>
      </w:r>
    </w:p>
    <w:p w14:paraId="5B7C5241" w14:textId="77777777" w:rsidR="00596C4E" w:rsidRDefault="00596C4E" w:rsidP="00BF0678">
      <w:pPr>
        <w:ind w:left="4254" w:firstLine="709"/>
        <w:jc w:val="center"/>
        <w:rPr>
          <w:sz w:val="22"/>
          <w:szCs w:val="22"/>
          <w:vertAlign w:val="superscript"/>
        </w:rPr>
      </w:pPr>
    </w:p>
    <w:p w14:paraId="4B6C6C8B" w14:textId="77777777" w:rsidR="00596C4E" w:rsidRDefault="00596C4E" w:rsidP="00BF0678">
      <w:pPr>
        <w:ind w:left="4254" w:firstLine="709"/>
        <w:jc w:val="center"/>
        <w:rPr>
          <w:sz w:val="22"/>
          <w:szCs w:val="22"/>
          <w:vertAlign w:val="superscript"/>
        </w:rPr>
      </w:pPr>
    </w:p>
    <w:p w14:paraId="198CDDAD" w14:textId="77777777" w:rsidR="00596C4E" w:rsidRDefault="00596C4E" w:rsidP="00BF0678">
      <w:pPr>
        <w:ind w:left="4254" w:firstLine="709"/>
        <w:jc w:val="center"/>
        <w:rPr>
          <w:sz w:val="22"/>
          <w:szCs w:val="22"/>
          <w:vertAlign w:val="superscript"/>
        </w:rPr>
      </w:pPr>
    </w:p>
    <w:p w14:paraId="4C20ECC5" w14:textId="77777777" w:rsidR="00596C4E" w:rsidRDefault="00596C4E" w:rsidP="00BF0678">
      <w:pPr>
        <w:ind w:left="4254" w:firstLine="709"/>
        <w:jc w:val="center"/>
        <w:rPr>
          <w:sz w:val="22"/>
          <w:szCs w:val="22"/>
          <w:vertAlign w:val="superscript"/>
        </w:rPr>
      </w:pPr>
    </w:p>
    <w:p w14:paraId="262820E1" w14:textId="77777777" w:rsidR="00596C4E" w:rsidRDefault="00596C4E" w:rsidP="00BF0678">
      <w:pPr>
        <w:ind w:left="4254" w:firstLine="709"/>
        <w:jc w:val="center"/>
        <w:rPr>
          <w:sz w:val="22"/>
          <w:szCs w:val="22"/>
          <w:vertAlign w:val="superscript"/>
        </w:rPr>
      </w:pPr>
    </w:p>
    <w:p w14:paraId="6C820D03" w14:textId="77777777" w:rsidR="00596C4E" w:rsidRDefault="00596C4E" w:rsidP="00BF0678">
      <w:pPr>
        <w:ind w:left="4254" w:firstLine="709"/>
        <w:jc w:val="center"/>
        <w:rPr>
          <w:sz w:val="22"/>
          <w:szCs w:val="22"/>
          <w:vertAlign w:val="superscript"/>
        </w:rPr>
      </w:pPr>
    </w:p>
    <w:p w14:paraId="543A0B8C" w14:textId="77777777" w:rsidR="00596C4E" w:rsidRDefault="00596C4E" w:rsidP="00BF0678">
      <w:pPr>
        <w:ind w:left="4254" w:firstLine="709"/>
        <w:jc w:val="center"/>
        <w:rPr>
          <w:sz w:val="22"/>
          <w:szCs w:val="22"/>
          <w:vertAlign w:val="superscript"/>
        </w:rPr>
      </w:pPr>
    </w:p>
    <w:p w14:paraId="51D9E395" w14:textId="77777777" w:rsidR="00596C4E" w:rsidRPr="00BF0678" w:rsidRDefault="00596C4E" w:rsidP="00BF0678">
      <w:pPr>
        <w:ind w:left="4254" w:firstLine="709"/>
        <w:jc w:val="center"/>
        <w:rPr>
          <w:bCs/>
          <w:vertAlign w:val="superscript"/>
        </w:rPr>
      </w:pPr>
    </w:p>
    <w:p w14:paraId="2EFCB049" w14:textId="77777777" w:rsidR="00D11791" w:rsidRDefault="00D11791" w:rsidP="00D11791">
      <w:pPr>
        <w:ind w:left="4248"/>
        <w:jc w:val="right"/>
      </w:pPr>
    </w:p>
    <w:p w14:paraId="3B498FFE" w14:textId="77777777" w:rsidR="004878E6" w:rsidRDefault="004878E6" w:rsidP="00D11791">
      <w:pPr>
        <w:ind w:left="4248"/>
        <w:jc w:val="right"/>
      </w:pPr>
    </w:p>
    <w:p w14:paraId="2F039C3D" w14:textId="77777777" w:rsidR="00D11791" w:rsidRPr="00D11791" w:rsidRDefault="00D11791" w:rsidP="00D11791">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3</w:t>
      </w:r>
      <w:r w:rsidRPr="00D11791">
        <w:rPr>
          <w:b/>
          <w:sz w:val="20"/>
          <w:szCs w:val="20"/>
        </w:rPr>
        <w:t xml:space="preserve"> </w:t>
      </w:r>
    </w:p>
    <w:p w14:paraId="388DA115" w14:textId="77777777" w:rsidR="00D11791" w:rsidRPr="00D11791" w:rsidRDefault="00D11791" w:rsidP="00D11791">
      <w:pPr>
        <w:pStyle w:val="Tekstpodstawowy"/>
        <w:spacing w:after="0"/>
        <w:jc w:val="right"/>
        <w:rPr>
          <w:b/>
          <w:sz w:val="20"/>
          <w:szCs w:val="20"/>
        </w:rPr>
      </w:pPr>
      <w:r w:rsidRPr="00D11791">
        <w:rPr>
          <w:b/>
          <w:sz w:val="20"/>
          <w:szCs w:val="20"/>
        </w:rPr>
        <w:t>do wniosku o przyznanie</w:t>
      </w:r>
    </w:p>
    <w:p w14:paraId="2C698310" w14:textId="77777777" w:rsidR="00D11791" w:rsidRPr="00D11791" w:rsidRDefault="00D11791" w:rsidP="00D11791">
      <w:pPr>
        <w:pStyle w:val="Tekstpodstawowy"/>
        <w:spacing w:after="0"/>
        <w:jc w:val="right"/>
        <w:rPr>
          <w:b/>
          <w:sz w:val="20"/>
          <w:szCs w:val="20"/>
        </w:rPr>
      </w:pPr>
      <w:r w:rsidRPr="00D11791">
        <w:rPr>
          <w:b/>
          <w:sz w:val="20"/>
          <w:szCs w:val="20"/>
        </w:rPr>
        <w:t xml:space="preserve"> jednorazowo środków na podjęcie działalności gospodarczej</w:t>
      </w:r>
    </w:p>
    <w:p w14:paraId="66D5CDE2" w14:textId="77777777" w:rsidR="00D00B17" w:rsidRDefault="00D00B17" w:rsidP="00D00B17"/>
    <w:p w14:paraId="33484579" w14:textId="77777777" w:rsidR="00D11791" w:rsidRDefault="00D11791" w:rsidP="00D00B17">
      <w:pPr>
        <w:jc w:val="center"/>
        <w:rPr>
          <w:b/>
          <w:sz w:val="32"/>
          <w:szCs w:val="32"/>
        </w:rPr>
      </w:pPr>
    </w:p>
    <w:p w14:paraId="769DFBC9" w14:textId="77777777" w:rsidR="00D00B17" w:rsidRDefault="00D00B17" w:rsidP="00D00B17">
      <w:pPr>
        <w:jc w:val="center"/>
        <w:rPr>
          <w:b/>
          <w:sz w:val="32"/>
          <w:szCs w:val="32"/>
        </w:rPr>
      </w:pPr>
      <w:r w:rsidRPr="009E35F6">
        <w:rPr>
          <w:b/>
          <w:sz w:val="32"/>
          <w:szCs w:val="32"/>
        </w:rPr>
        <w:t>PLAN PRZEDSIĘWZIĘCIA</w:t>
      </w:r>
    </w:p>
    <w:p w14:paraId="25D13D24" w14:textId="77777777" w:rsidR="00D00B17" w:rsidRDefault="00D00B17" w:rsidP="00D00B17">
      <w:pPr>
        <w:jc w:val="center"/>
        <w:rPr>
          <w:b/>
          <w:sz w:val="32"/>
          <w:szCs w:val="32"/>
        </w:rPr>
      </w:pPr>
    </w:p>
    <w:p w14:paraId="67234FF0" w14:textId="77777777" w:rsidR="00D00B17" w:rsidRDefault="00D00B17" w:rsidP="00D00B17">
      <w:pPr>
        <w:widowControl/>
        <w:suppressAutoHyphens w:val="0"/>
        <w:jc w:val="both"/>
        <w:rPr>
          <w:rFonts w:eastAsia="Times New Roman"/>
          <w:color w:val="C00000"/>
          <w:lang w:eastAsia="pl-PL"/>
        </w:rPr>
      </w:pPr>
    </w:p>
    <w:p w14:paraId="50BE9D6D" w14:textId="77777777" w:rsidR="00D00B17" w:rsidRDefault="00D00B17" w:rsidP="00D00B17">
      <w:pPr>
        <w:pStyle w:val="Tekstpodstawowy31"/>
        <w:jc w:val="center"/>
        <w:rPr>
          <w:b/>
          <w:bCs/>
          <w:sz w:val="24"/>
          <w:szCs w:val="24"/>
        </w:rPr>
      </w:pPr>
      <w:r>
        <w:rPr>
          <w:b/>
          <w:bCs/>
          <w:sz w:val="24"/>
          <w:szCs w:val="24"/>
        </w:rPr>
        <w:t>PLANOWANY OPIS DZIAŁALNOŚ</w:t>
      </w:r>
      <w:r w:rsidR="00CA413F">
        <w:rPr>
          <w:b/>
          <w:bCs/>
          <w:sz w:val="24"/>
          <w:szCs w:val="24"/>
        </w:rPr>
        <w:t xml:space="preserve">CI </w:t>
      </w:r>
    </w:p>
    <w:p w14:paraId="3BAA4660"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0E5A9A4F"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r w:rsidRPr="009E35F6">
        <w:rPr>
          <w:rFonts w:ascii="Times New Roman" w:hAnsi="Times New Roman" w:cs="Times New Roman"/>
          <w:bCs/>
          <w:sz w:val="24"/>
          <w:szCs w:val="24"/>
        </w:rPr>
        <w:t>_</w:t>
      </w:r>
    </w:p>
    <w:p w14:paraId="44DE7C7A"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265A1B81"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eastAsia="Arial Unicode MS" w:hAnsi="Times New Roman" w:cs="Times New Roman"/>
          <w:b/>
          <w:bCs/>
          <w:sz w:val="24"/>
          <w:szCs w:val="24"/>
          <w:lang w:eastAsia="ar-SA"/>
        </w:rPr>
      </w:pPr>
    </w:p>
    <w:p w14:paraId="69DDECC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r>
        <w:rPr>
          <w:rFonts w:ascii="Times New Roman" w:eastAsia="Arial Unicode MS" w:hAnsi="Times New Roman" w:cs="Times New Roman"/>
          <w:b/>
          <w:bCs/>
          <w:sz w:val="24"/>
          <w:szCs w:val="24"/>
          <w:lang w:eastAsia="ar-SA"/>
        </w:rPr>
        <w:t>CHARAKTERYSTYKA WNIOSKODAWCY</w:t>
      </w:r>
    </w:p>
    <w:p w14:paraId="01D1114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center"/>
        <w:rPr>
          <w:rFonts w:ascii="Times New Roman" w:eastAsia="Arial Unicode MS" w:hAnsi="Times New Roman" w:cs="Times New Roman"/>
          <w:b/>
          <w:bCs/>
          <w:sz w:val="24"/>
          <w:szCs w:val="24"/>
          <w:lang w:eastAsia="ar-SA"/>
        </w:rPr>
      </w:pPr>
    </w:p>
    <w:p w14:paraId="4C9127E9" w14:textId="77777777" w:rsidR="00D00B17" w:rsidRPr="00CA413F" w:rsidRDefault="00D00B17" w:rsidP="00146941">
      <w:pPr>
        <w:pStyle w:val="HTML-wstpniesformatowany"/>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i/>
          <w:sz w:val="24"/>
          <w:szCs w:val="24"/>
        </w:rPr>
      </w:pPr>
      <w:r w:rsidRPr="008C6A16">
        <w:rPr>
          <w:rFonts w:ascii="Times New Roman" w:hAnsi="Times New Roman" w:cs="Times New Roman"/>
          <w:b/>
          <w:sz w:val="24"/>
          <w:szCs w:val="24"/>
        </w:rPr>
        <w:t>Majątek własny właściciela, jaki będzie zaangażowany w tworzone przedsięwzięcie</w:t>
      </w:r>
      <w:r>
        <w:rPr>
          <w:rFonts w:ascii="Times New Roman" w:hAnsi="Times New Roman" w:cs="Times New Roman"/>
          <w:b/>
          <w:sz w:val="24"/>
          <w:szCs w:val="24"/>
        </w:rPr>
        <w:t>:</w:t>
      </w:r>
    </w:p>
    <w:p w14:paraId="77B5024A" w14:textId="77777777" w:rsidR="00CA413F" w:rsidRPr="00CA413F"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jc w:val="both"/>
        <w:rPr>
          <w:rFonts w:ascii="Times New Roman" w:hAnsi="Times New Roman" w:cs="Times New Roman"/>
          <w:sz w:val="24"/>
          <w:szCs w:val="24"/>
        </w:rPr>
      </w:pPr>
      <w:r w:rsidRPr="00CA413F">
        <w:rPr>
          <w:rFonts w:ascii="Times New Roman" w:hAnsi="Times New Roman" w:cs="Times New Roman"/>
          <w:sz w:val="24"/>
          <w:szCs w:val="24"/>
        </w:rPr>
        <w:t>Środki finansowe:</w:t>
      </w:r>
      <w:r>
        <w:rPr>
          <w:rFonts w:ascii="Times New Roman" w:hAnsi="Times New Roman" w:cs="Times New Roman"/>
          <w:sz w:val="24"/>
          <w:szCs w:val="24"/>
        </w:rPr>
        <w:t>________________________________________________________</w:t>
      </w:r>
    </w:p>
    <w:p w14:paraId="7625D042" w14:textId="77777777" w:rsidR="00D00B17" w:rsidRDefault="00CA413F" w:rsidP="00146941">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jc w:val="both"/>
        <w:rPr>
          <w:rFonts w:ascii="Times New Roman" w:hAnsi="Times New Roman" w:cs="Times New Roman"/>
          <w:b/>
          <w:sz w:val="24"/>
          <w:szCs w:val="24"/>
        </w:rPr>
      </w:pPr>
      <w:r>
        <w:rPr>
          <w:rFonts w:ascii="Times New Roman" w:hAnsi="Times New Roman" w:cs="Times New Roman"/>
          <w:sz w:val="24"/>
          <w:szCs w:val="24"/>
        </w:rPr>
        <w:t>Środki trwałe: (</w:t>
      </w:r>
      <w:r w:rsidR="00D00B17" w:rsidRPr="00CA413F">
        <w:rPr>
          <w:rFonts w:ascii="Times New Roman" w:hAnsi="Times New Roman" w:cs="Times New Roman"/>
          <w:sz w:val="24"/>
          <w:szCs w:val="24"/>
        </w:rPr>
        <w:t>Sprzęt, urządzenia, wyposażenie stanowiące własność wniosko</w:t>
      </w:r>
      <w:r>
        <w:rPr>
          <w:rFonts w:ascii="Times New Roman" w:hAnsi="Times New Roman" w:cs="Times New Roman"/>
          <w:sz w:val="24"/>
          <w:szCs w:val="24"/>
        </w:rPr>
        <w:t>dawcy, wnoszone do działalności</w:t>
      </w:r>
      <w:r w:rsidR="00D00B17" w:rsidRPr="00CA413F">
        <w:rPr>
          <w:rFonts w:ascii="Times New Roman" w:hAnsi="Times New Roman" w:cs="Times New Roman"/>
          <w:sz w:val="24"/>
          <w:szCs w:val="24"/>
        </w:rPr>
        <w:t xml:space="preserve">, </w:t>
      </w:r>
      <w:r w:rsidR="005E20F8" w:rsidRPr="00CA413F">
        <w:rPr>
          <w:rFonts w:ascii="Times New Roman" w:hAnsi="Times New Roman" w:cs="Times New Roman"/>
          <w:sz w:val="24"/>
          <w:szCs w:val="24"/>
        </w:rPr>
        <w:t>np.</w:t>
      </w:r>
      <w:r w:rsidR="00D00B17" w:rsidRPr="00CA413F">
        <w:rPr>
          <w:rFonts w:ascii="Times New Roman" w:hAnsi="Times New Roman" w:cs="Times New Roman"/>
          <w:sz w:val="24"/>
          <w:szCs w:val="24"/>
        </w:rPr>
        <w:t>: posiadane lokale, samochody, sprzęt biurowy i komputerowy,</w:t>
      </w:r>
      <w:r w:rsidR="00D00B17" w:rsidRPr="00CA413F">
        <w:rPr>
          <w:rFonts w:ascii="Times New Roman" w:hAnsi="Times New Roman" w:cs="Times New Roman"/>
          <w:iCs/>
          <w:sz w:val="24"/>
          <w:szCs w:val="24"/>
        </w:rPr>
        <w:t xml:space="preserve"> proszę </w:t>
      </w:r>
      <w:r w:rsidR="00D00B17" w:rsidRPr="008C6A16">
        <w:rPr>
          <w:rFonts w:ascii="Times New Roman" w:hAnsi="Times New Roman" w:cs="Times New Roman"/>
          <w:i/>
          <w:iCs/>
          <w:sz w:val="24"/>
          <w:szCs w:val="24"/>
        </w:rPr>
        <w:t>wymienić i podać wartość)</w:t>
      </w:r>
    </w:p>
    <w:p w14:paraId="23B36C17"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791">
        <w:rPr>
          <w:rFonts w:ascii="Times New Roman" w:hAnsi="Times New Roman" w:cs="Times New Roman"/>
          <w:bCs/>
          <w:sz w:val="24"/>
          <w:szCs w:val="24"/>
        </w:rPr>
        <w:t>__________</w:t>
      </w:r>
    </w:p>
    <w:p w14:paraId="3546686D" w14:textId="77777777" w:rsidR="00D00B17" w:rsidRPr="009E35F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9E35F6">
        <w:rPr>
          <w:rFonts w:ascii="Times New Roman" w:hAnsi="Times New Roman" w:cs="Times New Roman"/>
          <w:bCs/>
          <w:sz w:val="24"/>
          <w:szCs w:val="24"/>
        </w:rPr>
        <w:t>______________________________________________________________________________</w:t>
      </w:r>
      <w:r w:rsidR="00D11791">
        <w:rPr>
          <w:rFonts w:ascii="Times New Roman" w:hAnsi="Times New Roman" w:cs="Times New Roman"/>
          <w:bCs/>
          <w:sz w:val="24"/>
          <w:szCs w:val="24"/>
        </w:rPr>
        <w:t>__</w:t>
      </w:r>
    </w:p>
    <w:p w14:paraId="6920EEAB"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CHARAKTERYSTYKA PRZEDSIĘWZIĘCIA</w:t>
      </w:r>
    </w:p>
    <w:p w14:paraId="2F71047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4"/>
          <w:szCs w:val="24"/>
        </w:rPr>
      </w:pPr>
    </w:p>
    <w:p w14:paraId="1DC61E9B" w14:textId="77777777" w:rsidR="00D00B17" w:rsidRPr="007A2E2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sz w:val="24"/>
          <w:szCs w:val="24"/>
        </w:rPr>
      </w:pPr>
      <w:r w:rsidRPr="007A2E21">
        <w:rPr>
          <w:rFonts w:ascii="Times New Roman" w:hAnsi="Times New Roman" w:cs="Times New Roman"/>
          <w:b/>
          <w:sz w:val="24"/>
          <w:szCs w:val="24"/>
        </w:rPr>
        <w:t>Opis miejsca lokalizacji planowanej działalności</w:t>
      </w:r>
      <w:r>
        <w:rPr>
          <w:rFonts w:ascii="Times New Roman" w:hAnsi="Times New Roman" w:cs="Times New Roman"/>
          <w:b/>
          <w:sz w:val="24"/>
          <w:szCs w:val="24"/>
        </w:rPr>
        <w:t>:</w:t>
      </w:r>
    </w:p>
    <w:p w14:paraId="5490E910"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miejsce/siedziba:</w:t>
      </w:r>
    </w:p>
    <w:p w14:paraId="5649F2F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w:t>
      </w:r>
      <w:r>
        <w:rPr>
          <w:rFonts w:ascii="Times New Roman" w:hAnsi="Times New Roman" w:cs="Times New Roman"/>
          <w:bCs/>
          <w:sz w:val="24"/>
          <w:szCs w:val="24"/>
        </w:rPr>
        <w:t>______</w:t>
      </w:r>
    </w:p>
    <w:p w14:paraId="6DFAB3A3"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5CA601D" w14:textId="77777777" w:rsidR="00D00B17" w:rsidRPr="008C6A16" w:rsidRDefault="00D00B17" w:rsidP="00146941">
      <w:pPr>
        <w:pStyle w:val="HTML-wstpniesformatowany"/>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284" w:hanging="284"/>
        <w:jc w:val="both"/>
        <w:rPr>
          <w:rFonts w:ascii="Times New Roman" w:hAnsi="Times New Roman" w:cs="Times New Roman"/>
          <w:b/>
          <w:bCs/>
          <w:sz w:val="24"/>
          <w:szCs w:val="24"/>
        </w:rPr>
      </w:pPr>
      <w:r w:rsidRPr="008C6A16">
        <w:rPr>
          <w:rFonts w:ascii="Times New Roman" w:hAnsi="Times New Roman" w:cs="Times New Roman"/>
          <w:b/>
          <w:bCs/>
          <w:sz w:val="24"/>
          <w:szCs w:val="24"/>
        </w:rPr>
        <w:t xml:space="preserve">forma własności </w:t>
      </w:r>
      <w:r w:rsidRPr="008C6A16">
        <w:rPr>
          <w:rFonts w:ascii="Times New Roman" w:hAnsi="Times New Roman" w:cs="Times New Roman"/>
          <w:i/>
          <w:iCs/>
          <w:sz w:val="24"/>
          <w:szCs w:val="24"/>
        </w:rPr>
        <w:t>(w przypadku najmu/dzierżawy/użyczenia</w:t>
      </w:r>
      <w:r>
        <w:rPr>
          <w:rFonts w:ascii="Times New Roman" w:hAnsi="Times New Roman" w:cs="Times New Roman"/>
          <w:i/>
          <w:iCs/>
          <w:sz w:val="24"/>
          <w:szCs w:val="24"/>
        </w:rPr>
        <w:t xml:space="preserve"> proszę podać zasady umowy i </w:t>
      </w:r>
      <w:r w:rsidRPr="008C6A16">
        <w:rPr>
          <w:rFonts w:ascii="Times New Roman" w:hAnsi="Times New Roman" w:cs="Times New Roman"/>
          <w:i/>
          <w:iCs/>
          <w:sz w:val="24"/>
          <w:szCs w:val="24"/>
        </w:rPr>
        <w:t>związane z nią opłaty):</w:t>
      </w:r>
    </w:p>
    <w:p w14:paraId="7FD6019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w:t>
      </w:r>
      <w:r>
        <w:rPr>
          <w:rFonts w:ascii="Times New Roman" w:hAnsi="Times New Roman" w:cs="Times New Roman"/>
          <w:bCs/>
          <w:sz w:val="24"/>
          <w:szCs w:val="24"/>
        </w:rPr>
        <w:t>_______________________</w:t>
      </w:r>
    </w:p>
    <w:p w14:paraId="5007DB8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87D32E4"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61629C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p>
    <w:p w14:paraId="2B4E5033" w14:textId="77777777" w:rsidR="00D11791"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OCENA RYNKU</w:t>
      </w:r>
      <w:r w:rsidR="00D11791">
        <w:rPr>
          <w:rFonts w:ascii="Times New Roman" w:hAnsi="Times New Roman" w:cs="Times New Roman"/>
          <w:b/>
          <w:bCs/>
          <w:iCs/>
          <w:sz w:val="24"/>
          <w:szCs w:val="24"/>
        </w:rPr>
        <w:t xml:space="preserve"> </w:t>
      </w:r>
    </w:p>
    <w:p w14:paraId="76678D3D" w14:textId="77777777" w:rsidR="00D00B17" w:rsidRDefault="00D11791"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(odbiorcy i konkurencja w danej branży)</w:t>
      </w:r>
    </w:p>
    <w:p w14:paraId="7DA25FC2" w14:textId="77777777" w:rsidR="00D00B17" w:rsidRPr="008C6A1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line="360" w:lineRule="auto"/>
        <w:ind w:left="0" w:firstLine="0"/>
        <w:jc w:val="both"/>
        <w:rPr>
          <w:rFonts w:ascii="Times New Roman" w:hAnsi="Times New Roman" w:cs="Times New Roman"/>
          <w:b/>
          <w:bCs/>
          <w:sz w:val="24"/>
          <w:szCs w:val="24"/>
        </w:rPr>
      </w:pPr>
      <w:r w:rsidRPr="008C6A16">
        <w:rPr>
          <w:rFonts w:ascii="Times New Roman" w:hAnsi="Times New Roman" w:cs="Times New Roman"/>
          <w:b/>
          <w:bCs/>
          <w:sz w:val="24"/>
          <w:szCs w:val="24"/>
        </w:rPr>
        <w:t>Główni odbiorcy, klienci:</w:t>
      </w:r>
    </w:p>
    <w:p w14:paraId="5940866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B70A05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4AC406AB"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409886"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122834A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2B79D58C"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w:t>
      </w:r>
      <w:r>
        <w:rPr>
          <w:rFonts w:ascii="Times New Roman" w:hAnsi="Times New Roman" w:cs="Times New Roman"/>
          <w:bCs/>
          <w:sz w:val="24"/>
          <w:szCs w:val="24"/>
        </w:rPr>
        <w:t>_________</w:t>
      </w:r>
    </w:p>
    <w:p w14:paraId="7C0229A2" w14:textId="77777777" w:rsidR="00D00B17" w:rsidRPr="009E35F6" w:rsidRDefault="00D00B17" w:rsidP="00146941">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suppressAutoHyphens/>
        <w:spacing w:after="120" w:line="360" w:lineRule="auto"/>
        <w:ind w:left="0" w:firstLine="0"/>
        <w:rPr>
          <w:rFonts w:ascii="Times New Roman" w:hAnsi="Times New Roman" w:cs="Times New Roman"/>
          <w:bCs/>
          <w:sz w:val="24"/>
          <w:szCs w:val="24"/>
        </w:rPr>
      </w:pPr>
      <w:r w:rsidRPr="009E35F6">
        <w:rPr>
          <w:rFonts w:ascii="Times New Roman" w:hAnsi="Times New Roman" w:cs="Times New Roman"/>
          <w:b/>
          <w:bCs/>
          <w:sz w:val="24"/>
          <w:szCs w:val="24"/>
        </w:rPr>
        <w:t>Główni konkurenci i ich ocena</w:t>
      </w:r>
      <w:r w:rsidRPr="009E35F6">
        <w:rPr>
          <w:rFonts w:ascii="Times New Roman" w:hAnsi="Times New Roman" w:cs="Times New Roman"/>
          <w:b/>
          <w:bCs/>
          <w:i/>
          <w:sz w:val="24"/>
          <w:szCs w:val="24"/>
        </w:rPr>
        <w:t xml:space="preserve"> </w:t>
      </w:r>
      <w:r>
        <w:rPr>
          <w:rFonts w:ascii="Times New Roman" w:hAnsi="Times New Roman" w:cs="Times New Roman"/>
          <w:b/>
          <w:bCs/>
          <w:sz w:val="24"/>
          <w:szCs w:val="24"/>
        </w:rPr>
        <w:t>względem planowanej działalności:</w:t>
      </w:r>
    </w:p>
    <w:p w14:paraId="7A041A8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0A7A4519"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0FB98F6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CBF0230"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26C3C5E1"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F8B056E"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35C2BBF"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w:t>
      </w:r>
      <w:r>
        <w:rPr>
          <w:rFonts w:ascii="Times New Roman" w:hAnsi="Times New Roman" w:cs="Times New Roman"/>
          <w:bCs/>
          <w:sz w:val="24"/>
          <w:szCs w:val="24"/>
        </w:rPr>
        <w:t>_______________</w:t>
      </w:r>
    </w:p>
    <w:p w14:paraId="12070F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EEA99E"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5EDD2FC"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w:t>
      </w:r>
    </w:p>
    <w:p w14:paraId="6FC3FD6A"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CDDAC9D"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F33EC75"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lastRenderedPageBreak/>
        <w:t>_____________________________________________________________________________</w:t>
      </w:r>
      <w:r>
        <w:rPr>
          <w:rFonts w:ascii="Times New Roman" w:hAnsi="Times New Roman" w:cs="Times New Roman"/>
          <w:bCs/>
          <w:sz w:val="24"/>
          <w:szCs w:val="24"/>
        </w:rPr>
        <w:t>_</w:t>
      </w:r>
    </w:p>
    <w:p w14:paraId="36033426"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33F46228"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416675E4" w14:textId="77777777" w:rsidR="00D00B17" w:rsidRPr="008C6A16"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12C5921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00"/>
        </w:tabs>
        <w:spacing w:line="360" w:lineRule="auto"/>
        <w:rPr>
          <w:rFonts w:ascii="Times New Roman" w:hAnsi="Times New Roman" w:cs="Times New Roman"/>
          <w:sz w:val="24"/>
          <w:szCs w:val="24"/>
        </w:rPr>
      </w:pPr>
      <w:r>
        <w:rPr>
          <w:rFonts w:ascii="Times New Roman" w:hAnsi="Times New Roman" w:cs="Times New Roman"/>
          <w:b/>
          <w:bCs/>
          <w:sz w:val="24"/>
          <w:szCs w:val="24"/>
        </w:rPr>
        <w:t>Powody, dla których zamierzam rozpocząć i prowadzić działalność gospodarczą</w:t>
      </w:r>
      <w:r w:rsidRPr="008C6A16">
        <w:rPr>
          <w:rFonts w:ascii="Times New Roman" w:hAnsi="Times New Roman" w:cs="Times New Roman"/>
          <w:b/>
          <w:bCs/>
          <w:sz w:val="24"/>
          <w:szCs w:val="24"/>
        </w:rPr>
        <w:t>:</w:t>
      </w:r>
      <w:r>
        <w:rPr>
          <w:rFonts w:ascii="Times New Roman" w:hAnsi="Times New Roman" w:cs="Times New Roman"/>
          <w:b/>
          <w:bCs/>
          <w:sz w:val="24"/>
          <w:szCs w:val="24"/>
        </w:rPr>
        <w:tab/>
      </w:r>
    </w:p>
    <w:p w14:paraId="4082ED5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79D768FC"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7E37199"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B89E3B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3F16A8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5F90735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3A6AB13"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BFDCE2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w:t>
      </w:r>
      <w:r>
        <w:rPr>
          <w:rFonts w:ascii="Times New Roman" w:hAnsi="Times New Roman" w:cs="Times New Roman"/>
          <w:bCs/>
          <w:sz w:val="24"/>
          <w:szCs w:val="24"/>
        </w:rPr>
        <w:t>_______________________________</w:t>
      </w:r>
    </w:p>
    <w:p w14:paraId="02DA3D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985A675"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74F7A5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6F1485E0"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0160DB17"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7BC1A671"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4F1B39E2"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628869A4"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______________________________________________________________________________</w:t>
      </w:r>
    </w:p>
    <w:p w14:paraId="2649B0EA"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___________________________________________________</w:t>
      </w:r>
      <w:r>
        <w:rPr>
          <w:rFonts w:ascii="Times New Roman" w:hAnsi="Times New Roman" w:cs="Times New Roman"/>
          <w:bCs/>
          <w:sz w:val="24"/>
          <w:szCs w:val="24"/>
        </w:rPr>
        <w:t>___________________________</w:t>
      </w:r>
    </w:p>
    <w:p w14:paraId="7414CFE8"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Cs/>
          <w:sz w:val="24"/>
          <w:szCs w:val="24"/>
        </w:rPr>
      </w:pPr>
      <w:r w:rsidRPr="008C6A16">
        <w:rPr>
          <w:rFonts w:ascii="Times New Roman" w:hAnsi="Times New Roman" w:cs="Times New Roman"/>
          <w:bCs/>
          <w:sz w:val="24"/>
          <w:szCs w:val="24"/>
        </w:rPr>
        <w:t>__________________________________________________</w:t>
      </w:r>
      <w:r>
        <w:rPr>
          <w:rFonts w:ascii="Times New Roman" w:hAnsi="Times New Roman" w:cs="Times New Roman"/>
          <w:bCs/>
          <w:sz w:val="24"/>
          <w:szCs w:val="24"/>
        </w:rPr>
        <w:t>____________________________</w:t>
      </w:r>
    </w:p>
    <w:p w14:paraId="5D78DB62" w14:textId="77777777" w:rsidR="00953D08"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00853238" w14:textId="77777777" w:rsidR="00CA413F" w:rsidRDefault="00CA413F"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p>
    <w:p w14:paraId="10E44C3D" w14:textId="77777777"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bCs/>
          <w:sz w:val="24"/>
          <w:szCs w:val="24"/>
        </w:rPr>
      </w:pPr>
      <w:r w:rsidRPr="008C6A16">
        <w:rPr>
          <w:rFonts w:ascii="Times New Roman" w:hAnsi="Times New Roman" w:cs="Times New Roman"/>
          <w:bCs/>
          <w:sz w:val="24"/>
          <w:szCs w:val="24"/>
        </w:rPr>
        <w:t>_________________________</w:t>
      </w:r>
    </w:p>
    <w:p w14:paraId="214D74FD" w14:textId="059BDB3D" w:rsidR="00953D08" w:rsidRPr="008C6A16" w:rsidRDefault="00953D08" w:rsidP="00953D0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072"/>
        </w:tabs>
        <w:rPr>
          <w:rFonts w:ascii="Times New Roman" w:hAnsi="Times New Roman" w:cs="Times New Roman"/>
          <w:sz w:val="24"/>
          <w:szCs w:val="24"/>
        </w:rPr>
      </w:pPr>
      <w:r w:rsidRPr="008C6A16">
        <w:rPr>
          <w:rFonts w:ascii="Times New Roman" w:hAnsi="Times New Roman" w:cs="Times New Roman"/>
          <w:bCs/>
          <w:sz w:val="24"/>
          <w:szCs w:val="24"/>
          <w:vertAlign w:val="superscript"/>
        </w:rPr>
        <w:tab/>
        <w:t>Podpis wnioskodawcy</w:t>
      </w:r>
      <w:r w:rsidR="009664D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58DDB81" wp14:editId="1BCF9535">
                <wp:simplePos x="0" y="0"/>
                <wp:positionH relativeFrom="character">
                  <wp:posOffset>0</wp:posOffset>
                </wp:positionH>
                <wp:positionV relativeFrom="line">
                  <wp:posOffset>0</wp:posOffset>
                </wp:positionV>
                <wp:extent cx="635" cy="635"/>
                <wp:effectExtent l="0" t="0" r="0" b="0"/>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05C294" id="Rectangle 52" o:spid="_x0000_s1026" style="position:absolute;margin-left:0;margin-top:0;width:.05pt;height:.05pt;z-index:25165824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2ABA08" wp14:editId="0A875876">
                <wp:simplePos x="0" y="0"/>
                <wp:positionH relativeFrom="character">
                  <wp:posOffset>0</wp:posOffset>
                </wp:positionH>
                <wp:positionV relativeFrom="line">
                  <wp:posOffset>0</wp:posOffset>
                </wp:positionV>
                <wp:extent cx="635" cy="635"/>
                <wp:effectExtent l="0" t="0" r="0" b="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9EAAF2" id="Rectangle 51" o:spid="_x0000_s1026" style="position:absolute;margin-left:0;margin-top:0;width:.05pt;height:.05pt;z-index:25165926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2F9A66" wp14:editId="4EE2EC6B">
                <wp:simplePos x="0" y="0"/>
                <wp:positionH relativeFrom="character">
                  <wp:posOffset>0</wp:posOffset>
                </wp:positionH>
                <wp:positionV relativeFrom="line">
                  <wp:posOffset>0</wp:posOffset>
                </wp:positionV>
                <wp:extent cx="635" cy="635"/>
                <wp:effectExtent l="0" t="0" r="0" b="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64625" id="Rectangle 50" o:spid="_x0000_s1026" style="position:absolute;margin-left:0;margin-top:0;width:.05pt;height:.05pt;z-index:25166028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431E8F" wp14:editId="023660D5">
                <wp:simplePos x="0" y="0"/>
                <wp:positionH relativeFrom="character">
                  <wp:posOffset>0</wp:posOffset>
                </wp:positionH>
                <wp:positionV relativeFrom="line">
                  <wp:posOffset>0</wp:posOffset>
                </wp:positionV>
                <wp:extent cx="635" cy="635"/>
                <wp:effectExtent l="0" t="0" r="0" b="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440693" id="Rectangle 49" o:spid="_x0000_s1026" style="position:absolute;margin-left:0;margin-top:0;width:.05pt;height:.05pt;z-index:2516613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AF8362E" wp14:editId="7DE85465">
                <wp:simplePos x="0" y="0"/>
                <wp:positionH relativeFrom="character">
                  <wp:posOffset>0</wp:posOffset>
                </wp:positionH>
                <wp:positionV relativeFrom="line">
                  <wp:posOffset>0</wp:posOffset>
                </wp:positionV>
                <wp:extent cx="635" cy="635"/>
                <wp:effectExtent l="0" t="0" r="0" b="0"/>
                <wp:wrapNone/>
                <wp:docPr id="1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FE8080" id="Rectangle 48" o:spid="_x0000_s1026" style="position:absolute;margin-left:0;margin-top:0;width:.05pt;height:.05pt;z-index:25166233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F436192" wp14:editId="33D75760">
                <wp:simplePos x="0" y="0"/>
                <wp:positionH relativeFrom="character">
                  <wp:posOffset>0</wp:posOffset>
                </wp:positionH>
                <wp:positionV relativeFrom="line">
                  <wp:posOffset>0</wp:posOffset>
                </wp:positionV>
                <wp:extent cx="635" cy="635"/>
                <wp:effectExtent l="0" t="0" r="0" b="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71FD44" id="Rectangle 47" o:spid="_x0000_s1026" style="position:absolute;margin-left:0;margin-top:0;width:.05pt;height:.05pt;z-index:25166336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02F661" wp14:editId="22105CF0">
                <wp:simplePos x="0" y="0"/>
                <wp:positionH relativeFrom="character">
                  <wp:posOffset>0</wp:posOffset>
                </wp:positionH>
                <wp:positionV relativeFrom="line">
                  <wp:posOffset>0</wp:posOffset>
                </wp:positionV>
                <wp:extent cx="635" cy="635"/>
                <wp:effectExtent l="0" t="0" r="0" b="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BB94C" id="Rectangle 46" o:spid="_x0000_s1026" style="position:absolute;margin-left:0;margin-top:0;width:.05pt;height:.05pt;z-index:25166438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B2C6FE" wp14:editId="321BA2D9">
                <wp:simplePos x="0" y="0"/>
                <wp:positionH relativeFrom="character">
                  <wp:posOffset>0</wp:posOffset>
                </wp:positionH>
                <wp:positionV relativeFrom="line">
                  <wp:posOffset>0</wp:posOffset>
                </wp:positionV>
                <wp:extent cx="635" cy="635"/>
                <wp:effectExtent l="0" t="0" r="0" b="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176B6F" id="Rectangle 45" o:spid="_x0000_s1026" style="position:absolute;margin-left:0;margin-top:0;width:.05pt;height:.05pt;z-index:25166540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08903B9" wp14:editId="5E1E31EE">
                <wp:simplePos x="0" y="0"/>
                <wp:positionH relativeFrom="character">
                  <wp:posOffset>0</wp:posOffset>
                </wp:positionH>
                <wp:positionV relativeFrom="line">
                  <wp:posOffset>0</wp:posOffset>
                </wp:positionV>
                <wp:extent cx="635" cy="635"/>
                <wp:effectExtent l="0" t="0" r="0" b="0"/>
                <wp:wrapNone/>
                <wp:docPr id="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C816C" id="Rectangle 44" o:spid="_x0000_s1026" style="position:absolute;margin-left:0;margin-top:0;width:.05pt;height:.05pt;z-index:2516664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3609704" wp14:editId="071D644D">
                <wp:simplePos x="0" y="0"/>
                <wp:positionH relativeFrom="character">
                  <wp:posOffset>0</wp:posOffset>
                </wp:positionH>
                <wp:positionV relativeFrom="line">
                  <wp:posOffset>0</wp:posOffset>
                </wp:positionV>
                <wp:extent cx="635" cy="635"/>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53A77" id="Rectangle 43" o:spid="_x0000_s1026" style="position:absolute;margin-left:0;margin-top:0;width:.05pt;height:.05pt;z-index:2516674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B8E40E1" wp14:editId="1B3BCE5D">
                <wp:simplePos x="0" y="0"/>
                <wp:positionH relativeFrom="character">
                  <wp:posOffset>0</wp:posOffset>
                </wp:positionH>
                <wp:positionV relativeFrom="line">
                  <wp:posOffset>0</wp:posOffset>
                </wp:positionV>
                <wp:extent cx="635" cy="635"/>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10985" id="Rectangle 42" o:spid="_x0000_s1026" style="position:absolute;margin-left:0;margin-top:0;width:.05pt;height:.05pt;z-index:2516684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B5BDC11" wp14:editId="6D5D8B8B">
                <wp:simplePos x="0" y="0"/>
                <wp:positionH relativeFrom="character">
                  <wp:posOffset>0</wp:posOffset>
                </wp:positionH>
                <wp:positionV relativeFrom="line">
                  <wp:posOffset>0</wp:posOffset>
                </wp:positionV>
                <wp:extent cx="635" cy="635"/>
                <wp:effectExtent l="0" t="0" r="0" b="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498A5" id="Rectangle 41" o:spid="_x0000_s1026" style="position:absolute;margin-left:0;margin-top:0;width:.05pt;height:.05pt;z-index:2516695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E165A69" wp14:editId="30102AC7">
                <wp:simplePos x="0" y="0"/>
                <wp:positionH relativeFrom="character">
                  <wp:posOffset>0</wp:posOffset>
                </wp:positionH>
                <wp:positionV relativeFrom="line">
                  <wp:posOffset>0</wp:posOffset>
                </wp:positionV>
                <wp:extent cx="635" cy="635"/>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37F54" id="Rectangle 40" o:spid="_x0000_s1026" style="position:absolute;margin-left:0;margin-top:0;width:.05pt;height:.05pt;z-index:2516705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A9726A4" wp14:editId="40874542">
                <wp:simplePos x="0" y="0"/>
                <wp:positionH relativeFrom="character">
                  <wp:posOffset>0</wp:posOffset>
                </wp:positionH>
                <wp:positionV relativeFrom="line">
                  <wp:posOffset>0</wp:posOffset>
                </wp:positionV>
                <wp:extent cx="635" cy="635"/>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106A11" id="Rectangle 39" o:spid="_x0000_s1026" style="position:absolute;margin-left:0;margin-top:0;width:.05pt;height:.05pt;z-index:2516715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3B239C4" wp14:editId="6EB47952">
                <wp:simplePos x="0" y="0"/>
                <wp:positionH relativeFrom="character">
                  <wp:posOffset>0</wp:posOffset>
                </wp:positionH>
                <wp:positionV relativeFrom="line">
                  <wp:posOffset>0</wp:posOffset>
                </wp:positionV>
                <wp:extent cx="635" cy="635"/>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78DC48" id="Rectangle 38" o:spid="_x0000_s1026" style="position:absolute;margin-left:0;margin-top:0;width:.05pt;height:.05pt;z-index:2516725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75F0C64" wp14:editId="0C289CAF">
                <wp:simplePos x="0" y="0"/>
                <wp:positionH relativeFrom="character">
                  <wp:posOffset>0</wp:posOffset>
                </wp:positionH>
                <wp:positionV relativeFrom="line">
                  <wp:posOffset>0</wp:posOffset>
                </wp:positionV>
                <wp:extent cx="635" cy="635"/>
                <wp:effectExtent l="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D9746" id="Rectangle 37" o:spid="_x0000_s1026" style="position:absolute;margin-left:0;margin-top:0;width:.05pt;height:.05pt;z-index:2516736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r w:rsidR="009664D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46B194B" wp14:editId="5D088A1F">
                <wp:simplePos x="0" y="0"/>
                <wp:positionH relativeFrom="character">
                  <wp:posOffset>0</wp:posOffset>
                </wp:positionH>
                <wp:positionV relativeFrom="line">
                  <wp:posOffset>0</wp:posOffset>
                </wp:positionV>
                <wp:extent cx="635" cy="635"/>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97248" id="Rectangle 36" o:spid="_x0000_s1026" style="position:absolute;margin-left:0;margin-top:0;width:.05pt;height:.05pt;z-index:2516746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" stroked="f">
                <v:stroke joinstyle="round"/>
                <w10:wrap anchory="line"/>
              </v:rect>
            </w:pict>
          </mc:Fallback>
        </mc:AlternateContent>
      </w:r>
    </w:p>
    <w:p w14:paraId="338DCF10" w14:textId="77777777" w:rsidR="00383720" w:rsidRDefault="00383720" w:rsidP="00D6654A">
      <w:pPr>
        <w:pStyle w:val="Tekstpodstawowy"/>
        <w:spacing w:after="0"/>
        <w:ind w:left="7799"/>
        <w:jc w:val="right"/>
        <w:rPr>
          <w:b/>
          <w:sz w:val="20"/>
          <w:szCs w:val="20"/>
        </w:rPr>
      </w:pPr>
    </w:p>
    <w:p w14:paraId="624D5D08" w14:textId="77777777" w:rsidR="00383720" w:rsidRDefault="00383720" w:rsidP="00D6654A">
      <w:pPr>
        <w:pStyle w:val="Tekstpodstawowy"/>
        <w:spacing w:after="0"/>
        <w:ind w:left="7799"/>
        <w:jc w:val="right"/>
        <w:rPr>
          <w:b/>
          <w:sz w:val="20"/>
          <w:szCs w:val="20"/>
        </w:rPr>
      </w:pPr>
    </w:p>
    <w:p w14:paraId="4CF6F7A6" w14:textId="77777777" w:rsidR="00383720" w:rsidRDefault="00383720" w:rsidP="00D6654A">
      <w:pPr>
        <w:pStyle w:val="Tekstpodstawowy"/>
        <w:spacing w:after="0"/>
        <w:ind w:left="7799"/>
        <w:jc w:val="right"/>
        <w:rPr>
          <w:b/>
          <w:sz w:val="20"/>
          <w:szCs w:val="20"/>
        </w:rPr>
      </w:pPr>
    </w:p>
    <w:p w14:paraId="39878780" w14:textId="77777777" w:rsidR="00CA413F" w:rsidRDefault="00CA413F">
      <w:pPr>
        <w:widowControl/>
        <w:suppressAutoHyphens w:val="0"/>
        <w:rPr>
          <w:b/>
          <w:sz w:val="20"/>
          <w:szCs w:val="20"/>
        </w:rPr>
      </w:pPr>
      <w:r>
        <w:rPr>
          <w:b/>
          <w:sz w:val="20"/>
          <w:szCs w:val="20"/>
        </w:rPr>
        <w:br w:type="page"/>
      </w:r>
    </w:p>
    <w:p w14:paraId="1F661E6E" w14:textId="77777777" w:rsidR="00D6654A" w:rsidRPr="00D11791" w:rsidRDefault="00D6654A" w:rsidP="00D6654A">
      <w:pPr>
        <w:pStyle w:val="Tekstpodstawowy"/>
        <w:spacing w:after="0"/>
        <w:ind w:left="7799"/>
        <w:jc w:val="right"/>
        <w:rPr>
          <w:b/>
          <w:sz w:val="20"/>
          <w:szCs w:val="20"/>
        </w:rPr>
      </w:pPr>
      <w:r w:rsidRPr="00D11791">
        <w:rPr>
          <w:b/>
          <w:sz w:val="20"/>
          <w:szCs w:val="20"/>
        </w:rPr>
        <w:lastRenderedPageBreak/>
        <w:t xml:space="preserve">Załącznik nr </w:t>
      </w:r>
      <w:r>
        <w:rPr>
          <w:b/>
          <w:sz w:val="20"/>
          <w:szCs w:val="20"/>
        </w:rPr>
        <w:t>4</w:t>
      </w:r>
      <w:r w:rsidRPr="00D11791">
        <w:rPr>
          <w:b/>
          <w:sz w:val="20"/>
          <w:szCs w:val="20"/>
        </w:rPr>
        <w:t xml:space="preserve"> </w:t>
      </w:r>
    </w:p>
    <w:p w14:paraId="2BAA2F23" w14:textId="77777777" w:rsidR="00D6654A" w:rsidRPr="00D11791" w:rsidRDefault="00D6654A" w:rsidP="00D6654A">
      <w:pPr>
        <w:pStyle w:val="Tekstpodstawowy"/>
        <w:spacing w:after="0"/>
        <w:jc w:val="right"/>
        <w:rPr>
          <w:b/>
          <w:sz w:val="20"/>
          <w:szCs w:val="20"/>
        </w:rPr>
      </w:pPr>
      <w:r w:rsidRPr="00D11791">
        <w:rPr>
          <w:b/>
          <w:sz w:val="20"/>
          <w:szCs w:val="20"/>
        </w:rPr>
        <w:t>do wniosku o przyznanie</w:t>
      </w:r>
    </w:p>
    <w:p w14:paraId="3ADF2F00" w14:textId="77777777" w:rsidR="00D6654A" w:rsidRDefault="00D6654A" w:rsidP="00D6654A">
      <w:pPr>
        <w:pStyle w:val="Tekstpodstawowy"/>
        <w:spacing w:after="0"/>
        <w:jc w:val="right"/>
        <w:rPr>
          <w:b/>
          <w:sz w:val="20"/>
          <w:szCs w:val="20"/>
        </w:rPr>
      </w:pPr>
      <w:r w:rsidRPr="00D11791">
        <w:rPr>
          <w:b/>
          <w:sz w:val="20"/>
          <w:szCs w:val="20"/>
        </w:rPr>
        <w:t xml:space="preserve"> jednorazowo środków na podjęcie działalności gospodarczej</w:t>
      </w:r>
    </w:p>
    <w:p w14:paraId="1F1AF250" w14:textId="77777777" w:rsidR="00D6654A" w:rsidRDefault="00D6654A" w:rsidP="00D6654A">
      <w:pPr>
        <w:pStyle w:val="Tekstpodstawowy"/>
        <w:spacing w:after="0"/>
        <w:jc w:val="right"/>
        <w:rPr>
          <w:b/>
          <w:sz w:val="20"/>
          <w:szCs w:val="20"/>
        </w:rPr>
      </w:pPr>
    </w:p>
    <w:p w14:paraId="67CE9C56" w14:textId="77777777" w:rsidR="00D6654A" w:rsidRDefault="00D00B17" w:rsidP="00D6654A">
      <w:pPr>
        <w:pStyle w:val="Tekstpodstawowy"/>
        <w:spacing w:after="0"/>
        <w:jc w:val="center"/>
        <w:rPr>
          <w:b/>
        </w:rPr>
      </w:pPr>
      <w:r w:rsidRPr="008C6A16">
        <w:rPr>
          <w:b/>
        </w:rPr>
        <w:t xml:space="preserve">ANALIZA FINANSOWA: </w:t>
      </w:r>
    </w:p>
    <w:p w14:paraId="7C506EB3" w14:textId="77777777" w:rsidR="00D00B17" w:rsidRPr="00D6654A" w:rsidRDefault="00D6654A" w:rsidP="00D6654A">
      <w:pPr>
        <w:pStyle w:val="Tekstpodstawowy"/>
        <w:spacing w:after="0"/>
        <w:jc w:val="center"/>
        <w:rPr>
          <w:bCs/>
        </w:rPr>
      </w:pPr>
      <w:r w:rsidRPr="00D6654A">
        <w:rPr>
          <w:bCs/>
        </w:rPr>
        <w:t xml:space="preserve">charakterystyka </w:t>
      </w:r>
      <w:proofErr w:type="spellStart"/>
      <w:r w:rsidRPr="00D6654A">
        <w:rPr>
          <w:bCs/>
        </w:rPr>
        <w:t>ekonomiczno</w:t>
      </w:r>
      <w:proofErr w:type="spellEnd"/>
      <w:r w:rsidRPr="00D6654A">
        <w:rPr>
          <w:bCs/>
        </w:rPr>
        <w:t xml:space="preserve"> – finansowa</w:t>
      </w:r>
      <w:r>
        <w:rPr>
          <w:bCs/>
        </w:rPr>
        <w:t xml:space="preserve"> </w:t>
      </w:r>
      <w:r w:rsidRPr="00D6654A">
        <w:rPr>
          <w:bCs/>
        </w:rPr>
        <w:t>z rozbiciem na 12 miesięcy</w:t>
      </w:r>
    </w:p>
    <w:tbl>
      <w:tblPr>
        <w:tblW w:w="10065" w:type="dxa"/>
        <w:tblInd w:w="-229" w:type="dxa"/>
        <w:tblLayout w:type="fixed"/>
        <w:tblCellMar>
          <w:top w:w="55" w:type="dxa"/>
          <w:left w:w="55" w:type="dxa"/>
          <w:bottom w:w="55" w:type="dxa"/>
          <w:right w:w="55" w:type="dxa"/>
        </w:tblCellMar>
        <w:tblLook w:val="0000" w:firstRow="0" w:lastRow="0" w:firstColumn="0" w:lastColumn="0" w:noHBand="0" w:noVBand="0"/>
      </w:tblPr>
      <w:tblGrid>
        <w:gridCol w:w="1277"/>
        <w:gridCol w:w="5283"/>
        <w:gridCol w:w="3505"/>
      </w:tblGrid>
      <w:tr w:rsidR="00D00B17" w:rsidRPr="008C6A16" w14:paraId="0EAC7E67" w14:textId="77777777" w:rsidTr="00953D08">
        <w:trPr>
          <w:trHeight w:val="1485"/>
        </w:trPr>
        <w:tc>
          <w:tcPr>
            <w:tcW w:w="1277" w:type="dxa"/>
            <w:tcBorders>
              <w:top w:val="single" w:sz="4" w:space="0" w:color="000000"/>
              <w:left w:val="single" w:sz="4" w:space="0" w:color="000000"/>
              <w:bottom w:val="single" w:sz="4" w:space="0" w:color="000000"/>
            </w:tcBorders>
            <w:shd w:val="clear" w:color="auto" w:fill="auto"/>
            <w:vAlign w:val="center"/>
          </w:tcPr>
          <w:p w14:paraId="34B3B29A" w14:textId="77777777" w:rsidR="00D00B17" w:rsidRPr="008C6A16" w:rsidRDefault="00D00B17" w:rsidP="00D6654A">
            <w:pPr>
              <w:pStyle w:val="Zawartotabeli"/>
              <w:snapToGrid w:val="0"/>
              <w:spacing w:after="0"/>
              <w:jc w:val="center"/>
              <w:rPr>
                <w:b/>
                <w:bCs/>
              </w:rPr>
            </w:pPr>
            <w:r w:rsidRPr="008C6A16">
              <w:rPr>
                <w:b/>
                <w:bCs/>
              </w:rPr>
              <w:t>Miesiące</w:t>
            </w:r>
          </w:p>
        </w:tc>
        <w:tc>
          <w:tcPr>
            <w:tcW w:w="5283" w:type="dxa"/>
            <w:tcBorders>
              <w:top w:val="single" w:sz="4" w:space="0" w:color="000000"/>
              <w:left w:val="single" w:sz="4" w:space="0" w:color="000000"/>
              <w:bottom w:val="single" w:sz="4" w:space="0" w:color="000000"/>
            </w:tcBorders>
            <w:shd w:val="clear" w:color="auto" w:fill="auto"/>
            <w:vAlign w:val="center"/>
          </w:tcPr>
          <w:p w14:paraId="6CD7953C" w14:textId="77777777" w:rsidR="00953D08" w:rsidRDefault="00D00B17" w:rsidP="00D6654A">
            <w:pPr>
              <w:pStyle w:val="Zawartotabeli"/>
              <w:snapToGrid w:val="0"/>
              <w:spacing w:after="0"/>
              <w:jc w:val="center"/>
              <w:rPr>
                <w:i/>
                <w:iCs/>
              </w:rPr>
            </w:pPr>
            <w:r w:rsidRPr="008C6A16">
              <w:rPr>
                <w:b/>
                <w:bCs/>
              </w:rPr>
              <w:t>Przychody</w:t>
            </w:r>
            <w:r w:rsidRPr="008C6A16">
              <w:rPr>
                <w:i/>
                <w:iCs/>
              </w:rPr>
              <w:t xml:space="preserve"> </w:t>
            </w:r>
          </w:p>
          <w:p w14:paraId="25851017" w14:textId="77777777" w:rsidR="00D00B17" w:rsidRPr="008C6A16" w:rsidRDefault="00D00B17" w:rsidP="00D6654A">
            <w:pPr>
              <w:pStyle w:val="Zawartotabeli"/>
              <w:snapToGrid w:val="0"/>
              <w:spacing w:after="0"/>
              <w:jc w:val="center"/>
              <w:rPr>
                <w:i/>
                <w:iCs/>
              </w:rPr>
            </w:pPr>
            <w:r w:rsidRPr="00953D08">
              <w:rPr>
                <w:iCs/>
                <w:sz w:val="22"/>
                <w:szCs w:val="22"/>
              </w:rPr>
              <w:t>(</w:t>
            </w:r>
            <w:r w:rsidR="00953D08" w:rsidRPr="00953D08">
              <w:rPr>
                <w:sz w:val="22"/>
                <w:szCs w:val="22"/>
                <w:shd w:val="clear" w:color="auto" w:fill="FFFFFF"/>
              </w:rPr>
              <w:t>uzyskan</w:t>
            </w:r>
            <w:r w:rsidR="00953D08">
              <w:rPr>
                <w:sz w:val="22"/>
                <w:szCs w:val="22"/>
                <w:shd w:val="clear" w:color="auto" w:fill="FFFFFF"/>
              </w:rPr>
              <w:t>e</w:t>
            </w:r>
            <w:r w:rsidR="00953D08" w:rsidRPr="00953D08">
              <w:rPr>
                <w:sz w:val="22"/>
                <w:szCs w:val="22"/>
                <w:shd w:val="clear" w:color="auto" w:fill="FFFFFF"/>
              </w:rPr>
              <w:t xml:space="preserve"> wpływy</w:t>
            </w:r>
            <w:r w:rsidR="00953D08">
              <w:rPr>
                <w:sz w:val="22"/>
                <w:szCs w:val="22"/>
                <w:shd w:val="clear" w:color="auto" w:fill="FFFFFF"/>
              </w:rPr>
              <w:t>-</w:t>
            </w:r>
            <w:r w:rsidR="00953D08" w:rsidRPr="00953D08">
              <w:rPr>
                <w:sz w:val="22"/>
                <w:szCs w:val="22"/>
                <w:shd w:val="clear" w:color="auto" w:fill="FFFFFF"/>
              </w:rPr>
              <w:t>korzyści materialne w ramach prowadzonej </w:t>
            </w:r>
            <w:hyperlink r:id="rId9" w:tooltip="Działalność gospodarcza" w:history="1">
              <w:r w:rsidR="00953D08" w:rsidRPr="00953D08">
                <w:rPr>
                  <w:rStyle w:val="Hipercze"/>
                  <w:color w:val="auto"/>
                  <w:sz w:val="22"/>
                  <w:szCs w:val="22"/>
                  <w:u w:val="none"/>
                  <w:shd w:val="clear" w:color="auto" w:fill="FFFFFF"/>
                </w:rPr>
                <w:t>działalności gospodarczej</w:t>
              </w:r>
            </w:hyperlink>
            <w:r w:rsidRPr="00953D08">
              <w:rPr>
                <w:iCs/>
              </w:rPr>
              <w:t>)</w:t>
            </w: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0E68" w14:textId="77777777" w:rsidR="00953D08" w:rsidRDefault="00D00B17" w:rsidP="00D6654A">
            <w:pPr>
              <w:pStyle w:val="Zawartotabeli"/>
              <w:snapToGrid w:val="0"/>
              <w:spacing w:after="0"/>
              <w:jc w:val="center"/>
              <w:rPr>
                <w:b/>
                <w:bCs/>
              </w:rPr>
            </w:pPr>
            <w:r w:rsidRPr="008C6A16">
              <w:rPr>
                <w:b/>
                <w:bCs/>
              </w:rPr>
              <w:t xml:space="preserve">Koszty </w:t>
            </w:r>
          </w:p>
          <w:p w14:paraId="7B8093A1" w14:textId="77777777" w:rsidR="00D00B17" w:rsidRPr="00953D08" w:rsidRDefault="00D00B17" w:rsidP="00D6654A">
            <w:pPr>
              <w:pStyle w:val="Zawartotabeli"/>
              <w:snapToGrid w:val="0"/>
              <w:spacing w:after="0"/>
              <w:jc w:val="center"/>
              <w:rPr>
                <w:iCs/>
                <w:sz w:val="22"/>
                <w:szCs w:val="22"/>
              </w:rPr>
            </w:pPr>
            <w:r w:rsidRPr="00953D08">
              <w:rPr>
                <w:iCs/>
                <w:sz w:val="22"/>
                <w:szCs w:val="22"/>
              </w:rPr>
              <w:t>(</w:t>
            </w:r>
            <w:r w:rsidR="00953D08" w:rsidRPr="00953D08">
              <w:rPr>
                <w:iCs/>
                <w:sz w:val="22"/>
                <w:szCs w:val="22"/>
              </w:rPr>
              <w:t>wydatki</w:t>
            </w:r>
            <w:r w:rsidRPr="00953D08">
              <w:rPr>
                <w:iCs/>
                <w:sz w:val="22"/>
                <w:szCs w:val="22"/>
              </w:rPr>
              <w:t xml:space="preserve"> związane z pl</w:t>
            </w:r>
            <w:r w:rsidR="00953D08" w:rsidRPr="00953D08">
              <w:rPr>
                <w:iCs/>
                <w:sz w:val="22"/>
                <w:szCs w:val="22"/>
              </w:rPr>
              <w:t>anowaną działalnością</w:t>
            </w:r>
            <w:r w:rsidR="00953D08">
              <w:rPr>
                <w:iCs/>
                <w:sz w:val="22"/>
                <w:szCs w:val="22"/>
              </w:rPr>
              <w:t xml:space="preserve"> </w:t>
            </w:r>
            <w:r w:rsidR="00953D08" w:rsidRPr="00953D08">
              <w:rPr>
                <w:iCs/>
                <w:sz w:val="22"/>
                <w:szCs w:val="22"/>
              </w:rPr>
              <w:t>gospodarczą</w:t>
            </w:r>
            <w:r w:rsidRPr="00953D08">
              <w:rPr>
                <w:iCs/>
                <w:sz w:val="22"/>
                <w:szCs w:val="22"/>
              </w:rPr>
              <w:t>)</w:t>
            </w:r>
          </w:p>
        </w:tc>
      </w:tr>
      <w:tr w:rsidR="00D00B17" w:rsidRPr="008C6A16" w14:paraId="39CB4BA6" w14:textId="77777777" w:rsidTr="00953D08">
        <w:trPr>
          <w:trHeight w:val="678"/>
        </w:trPr>
        <w:tc>
          <w:tcPr>
            <w:tcW w:w="1277" w:type="dxa"/>
            <w:tcBorders>
              <w:top w:val="single" w:sz="4" w:space="0" w:color="000000"/>
              <w:left w:val="single" w:sz="4" w:space="0" w:color="000000"/>
              <w:bottom w:val="single" w:sz="4" w:space="0" w:color="000000"/>
            </w:tcBorders>
            <w:shd w:val="clear" w:color="auto" w:fill="auto"/>
            <w:vAlign w:val="center"/>
          </w:tcPr>
          <w:p w14:paraId="0A79F316" w14:textId="77777777" w:rsidR="00D00B17" w:rsidRPr="008C6A16" w:rsidRDefault="00D00B17" w:rsidP="00D6654A">
            <w:pPr>
              <w:pStyle w:val="Zawartotabeli"/>
              <w:snapToGrid w:val="0"/>
              <w:spacing w:after="0" w:line="360" w:lineRule="auto"/>
              <w:jc w:val="center"/>
              <w:rPr>
                <w:b/>
                <w:bCs/>
              </w:rPr>
            </w:pPr>
            <w:r w:rsidRPr="008C6A16">
              <w:rPr>
                <w:b/>
                <w:bCs/>
              </w:rPr>
              <w:t>I</w:t>
            </w:r>
          </w:p>
        </w:tc>
        <w:tc>
          <w:tcPr>
            <w:tcW w:w="5283" w:type="dxa"/>
            <w:tcBorders>
              <w:top w:val="single" w:sz="4" w:space="0" w:color="000000"/>
              <w:left w:val="single" w:sz="4" w:space="0" w:color="000000"/>
              <w:bottom w:val="single" w:sz="4" w:space="0" w:color="000000"/>
            </w:tcBorders>
            <w:shd w:val="clear" w:color="auto" w:fill="auto"/>
            <w:vAlign w:val="center"/>
          </w:tcPr>
          <w:p w14:paraId="036F5947"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BACE" w14:textId="77777777" w:rsidR="00D00B17" w:rsidRPr="008C6A16" w:rsidRDefault="00D00B17" w:rsidP="00953D08">
            <w:pPr>
              <w:pStyle w:val="Zawartotabeli"/>
              <w:snapToGrid w:val="0"/>
              <w:spacing w:line="360" w:lineRule="auto"/>
            </w:pPr>
          </w:p>
        </w:tc>
      </w:tr>
      <w:tr w:rsidR="00D00B17" w:rsidRPr="008C6A16" w14:paraId="54A2D0CF" w14:textId="77777777" w:rsidTr="00953D08">
        <w:trPr>
          <w:trHeight w:val="684"/>
        </w:trPr>
        <w:tc>
          <w:tcPr>
            <w:tcW w:w="1277" w:type="dxa"/>
            <w:tcBorders>
              <w:top w:val="single" w:sz="4" w:space="0" w:color="000000"/>
              <w:left w:val="single" w:sz="4" w:space="0" w:color="000000"/>
              <w:bottom w:val="single" w:sz="4" w:space="0" w:color="000000"/>
            </w:tcBorders>
            <w:shd w:val="clear" w:color="auto" w:fill="auto"/>
            <w:vAlign w:val="center"/>
          </w:tcPr>
          <w:p w14:paraId="4721FED7" w14:textId="77777777" w:rsidR="00D00B17" w:rsidRPr="008C6A16" w:rsidRDefault="00D00B17" w:rsidP="00953D08">
            <w:pPr>
              <w:pStyle w:val="Zawartotabeli"/>
              <w:snapToGrid w:val="0"/>
              <w:spacing w:line="360" w:lineRule="auto"/>
              <w:jc w:val="center"/>
              <w:rPr>
                <w:b/>
                <w:bCs/>
              </w:rPr>
            </w:pPr>
            <w:r w:rsidRPr="008C6A16">
              <w:rPr>
                <w:b/>
                <w:bCs/>
              </w:rPr>
              <w:t>II</w:t>
            </w:r>
          </w:p>
        </w:tc>
        <w:tc>
          <w:tcPr>
            <w:tcW w:w="5283" w:type="dxa"/>
            <w:tcBorders>
              <w:top w:val="single" w:sz="4" w:space="0" w:color="000000"/>
              <w:left w:val="single" w:sz="4" w:space="0" w:color="000000"/>
              <w:bottom w:val="single" w:sz="4" w:space="0" w:color="000000"/>
            </w:tcBorders>
            <w:shd w:val="clear" w:color="auto" w:fill="auto"/>
            <w:vAlign w:val="center"/>
          </w:tcPr>
          <w:p w14:paraId="7E3A484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EB9E" w14:textId="77777777" w:rsidR="00D00B17" w:rsidRPr="008C6A16" w:rsidRDefault="00D00B17" w:rsidP="0027395E">
            <w:pPr>
              <w:pStyle w:val="Zawartotabeli"/>
              <w:snapToGrid w:val="0"/>
              <w:spacing w:line="360" w:lineRule="auto"/>
              <w:jc w:val="both"/>
            </w:pPr>
          </w:p>
        </w:tc>
      </w:tr>
      <w:tr w:rsidR="00D00B17" w:rsidRPr="008C6A16" w14:paraId="7A6435F6"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053168D3" w14:textId="77777777" w:rsidR="00D00B17" w:rsidRPr="008C6A16" w:rsidRDefault="00D00B17" w:rsidP="00953D08">
            <w:pPr>
              <w:pStyle w:val="Zawartotabeli"/>
              <w:snapToGrid w:val="0"/>
              <w:spacing w:line="360" w:lineRule="auto"/>
              <w:jc w:val="center"/>
              <w:rPr>
                <w:b/>
                <w:bCs/>
              </w:rPr>
            </w:pPr>
            <w:r w:rsidRPr="008C6A16">
              <w:rPr>
                <w:b/>
                <w:bCs/>
              </w:rPr>
              <w:t>III</w:t>
            </w:r>
          </w:p>
        </w:tc>
        <w:tc>
          <w:tcPr>
            <w:tcW w:w="5283" w:type="dxa"/>
            <w:tcBorders>
              <w:top w:val="single" w:sz="4" w:space="0" w:color="000000"/>
              <w:left w:val="single" w:sz="4" w:space="0" w:color="000000"/>
              <w:bottom w:val="single" w:sz="4" w:space="0" w:color="000000"/>
            </w:tcBorders>
            <w:shd w:val="clear" w:color="auto" w:fill="auto"/>
            <w:vAlign w:val="center"/>
          </w:tcPr>
          <w:p w14:paraId="538F0F0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C8CD" w14:textId="77777777" w:rsidR="00D00B17" w:rsidRPr="008C6A16" w:rsidRDefault="00D00B17" w:rsidP="0027395E">
            <w:pPr>
              <w:pStyle w:val="Zawartotabeli"/>
              <w:snapToGrid w:val="0"/>
              <w:spacing w:line="360" w:lineRule="auto"/>
              <w:jc w:val="both"/>
            </w:pPr>
          </w:p>
        </w:tc>
      </w:tr>
      <w:tr w:rsidR="00D00B17" w:rsidRPr="008C6A16" w14:paraId="51302E7B"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77283C" w14:textId="77777777" w:rsidR="00D00B17" w:rsidRPr="008C6A16" w:rsidRDefault="00D00B17" w:rsidP="00953D08">
            <w:pPr>
              <w:pStyle w:val="Zawartotabeli"/>
              <w:snapToGrid w:val="0"/>
              <w:spacing w:line="360" w:lineRule="auto"/>
              <w:jc w:val="center"/>
              <w:rPr>
                <w:b/>
                <w:bCs/>
              </w:rPr>
            </w:pPr>
            <w:r w:rsidRPr="008C6A16">
              <w:rPr>
                <w:b/>
                <w:bCs/>
              </w:rPr>
              <w:t>IV</w:t>
            </w:r>
          </w:p>
        </w:tc>
        <w:tc>
          <w:tcPr>
            <w:tcW w:w="5283" w:type="dxa"/>
            <w:tcBorders>
              <w:top w:val="single" w:sz="4" w:space="0" w:color="000000"/>
              <w:left w:val="single" w:sz="4" w:space="0" w:color="000000"/>
              <w:bottom w:val="single" w:sz="4" w:space="0" w:color="000000"/>
            </w:tcBorders>
            <w:shd w:val="clear" w:color="auto" w:fill="auto"/>
            <w:vAlign w:val="center"/>
          </w:tcPr>
          <w:p w14:paraId="034F680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B37B" w14:textId="77777777" w:rsidR="00D00B17" w:rsidRPr="008C6A16" w:rsidRDefault="00D00B17" w:rsidP="0027395E">
            <w:pPr>
              <w:pStyle w:val="Zawartotabeli"/>
              <w:snapToGrid w:val="0"/>
              <w:spacing w:line="360" w:lineRule="auto"/>
              <w:jc w:val="both"/>
            </w:pPr>
          </w:p>
        </w:tc>
      </w:tr>
      <w:tr w:rsidR="00D00B17" w:rsidRPr="008C6A16" w14:paraId="25F5519F"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40740963" w14:textId="77777777" w:rsidR="00D00B17" w:rsidRPr="008C6A16" w:rsidRDefault="00D00B17" w:rsidP="00953D08">
            <w:pPr>
              <w:pStyle w:val="Zawartotabeli"/>
              <w:snapToGrid w:val="0"/>
              <w:spacing w:line="360" w:lineRule="auto"/>
              <w:jc w:val="center"/>
              <w:rPr>
                <w:b/>
                <w:bCs/>
              </w:rPr>
            </w:pPr>
            <w:r w:rsidRPr="008C6A16">
              <w:rPr>
                <w:b/>
                <w:bCs/>
              </w:rPr>
              <w:t>V</w:t>
            </w:r>
          </w:p>
        </w:tc>
        <w:tc>
          <w:tcPr>
            <w:tcW w:w="5283" w:type="dxa"/>
            <w:tcBorders>
              <w:top w:val="single" w:sz="4" w:space="0" w:color="000000"/>
              <w:left w:val="single" w:sz="4" w:space="0" w:color="000000"/>
              <w:bottom w:val="single" w:sz="4" w:space="0" w:color="000000"/>
            </w:tcBorders>
            <w:shd w:val="clear" w:color="auto" w:fill="auto"/>
            <w:vAlign w:val="center"/>
          </w:tcPr>
          <w:p w14:paraId="3E98F99A"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4C3C" w14:textId="77777777" w:rsidR="00D00B17" w:rsidRPr="008C6A16" w:rsidRDefault="00D00B17" w:rsidP="0027395E">
            <w:pPr>
              <w:pStyle w:val="Zawartotabeli"/>
              <w:snapToGrid w:val="0"/>
              <w:spacing w:line="360" w:lineRule="auto"/>
              <w:jc w:val="both"/>
            </w:pPr>
          </w:p>
        </w:tc>
      </w:tr>
      <w:tr w:rsidR="00D00B17" w:rsidRPr="008C6A16" w14:paraId="2BE05A4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4F49009A" w14:textId="77777777" w:rsidR="00D00B17" w:rsidRPr="008C6A16" w:rsidRDefault="00D00B17" w:rsidP="00953D08">
            <w:pPr>
              <w:pStyle w:val="Zawartotabeli"/>
              <w:snapToGrid w:val="0"/>
              <w:spacing w:line="360" w:lineRule="auto"/>
              <w:jc w:val="center"/>
              <w:rPr>
                <w:b/>
                <w:bCs/>
              </w:rPr>
            </w:pPr>
            <w:r w:rsidRPr="008C6A16">
              <w:rPr>
                <w:b/>
                <w:bCs/>
              </w:rPr>
              <w:t>VI</w:t>
            </w:r>
          </w:p>
        </w:tc>
        <w:tc>
          <w:tcPr>
            <w:tcW w:w="5283" w:type="dxa"/>
            <w:tcBorders>
              <w:top w:val="single" w:sz="4" w:space="0" w:color="000000"/>
              <w:left w:val="single" w:sz="4" w:space="0" w:color="000000"/>
              <w:bottom w:val="single" w:sz="4" w:space="0" w:color="000000"/>
            </w:tcBorders>
            <w:shd w:val="clear" w:color="auto" w:fill="auto"/>
            <w:vAlign w:val="center"/>
          </w:tcPr>
          <w:p w14:paraId="3EA8E47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99BA" w14:textId="77777777" w:rsidR="00D00B17" w:rsidRPr="008C6A16" w:rsidRDefault="00D00B17" w:rsidP="0027395E">
            <w:pPr>
              <w:pStyle w:val="Zawartotabeli"/>
              <w:snapToGrid w:val="0"/>
              <w:spacing w:line="360" w:lineRule="auto"/>
              <w:jc w:val="both"/>
            </w:pPr>
          </w:p>
        </w:tc>
      </w:tr>
      <w:tr w:rsidR="00D00B17" w:rsidRPr="008C6A16" w14:paraId="2631CE00"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58F30F75" w14:textId="77777777" w:rsidR="00D00B17" w:rsidRPr="008C6A16" w:rsidRDefault="00D00B17" w:rsidP="00953D08">
            <w:pPr>
              <w:pStyle w:val="Zawartotabeli"/>
              <w:snapToGrid w:val="0"/>
              <w:spacing w:line="360" w:lineRule="auto"/>
              <w:jc w:val="center"/>
              <w:rPr>
                <w:b/>
                <w:bCs/>
              </w:rPr>
            </w:pPr>
            <w:r w:rsidRPr="008C6A16">
              <w:rPr>
                <w:b/>
                <w:bCs/>
              </w:rPr>
              <w:t>VII</w:t>
            </w:r>
          </w:p>
        </w:tc>
        <w:tc>
          <w:tcPr>
            <w:tcW w:w="5283" w:type="dxa"/>
            <w:tcBorders>
              <w:top w:val="single" w:sz="4" w:space="0" w:color="000000"/>
              <w:left w:val="single" w:sz="4" w:space="0" w:color="000000"/>
              <w:bottom w:val="single" w:sz="4" w:space="0" w:color="000000"/>
            </w:tcBorders>
            <w:shd w:val="clear" w:color="auto" w:fill="auto"/>
            <w:vAlign w:val="center"/>
          </w:tcPr>
          <w:p w14:paraId="7FA4DCE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B593" w14:textId="77777777" w:rsidR="00D00B17" w:rsidRPr="008C6A16" w:rsidRDefault="00D00B17" w:rsidP="0027395E">
            <w:pPr>
              <w:pStyle w:val="Zawartotabeli"/>
              <w:snapToGrid w:val="0"/>
              <w:spacing w:line="360" w:lineRule="auto"/>
              <w:jc w:val="both"/>
            </w:pPr>
          </w:p>
        </w:tc>
      </w:tr>
      <w:tr w:rsidR="00D00B17" w:rsidRPr="008C6A16" w14:paraId="20185503" w14:textId="77777777" w:rsidTr="00953D08">
        <w:trPr>
          <w:trHeight w:val="667"/>
        </w:trPr>
        <w:tc>
          <w:tcPr>
            <w:tcW w:w="1277" w:type="dxa"/>
            <w:tcBorders>
              <w:top w:val="single" w:sz="4" w:space="0" w:color="000000"/>
              <w:left w:val="single" w:sz="4" w:space="0" w:color="000000"/>
              <w:bottom w:val="single" w:sz="4" w:space="0" w:color="000000"/>
            </w:tcBorders>
            <w:shd w:val="clear" w:color="auto" w:fill="auto"/>
            <w:vAlign w:val="center"/>
          </w:tcPr>
          <w:p w14:paraId="5FB8AABE" w14:textId="77777777" w:rsidR="00D00B17" w:rsidRPr="008C6A16" w:rsidRDefault="00D00B17" w:rsidP="00953D08">
            <w:pPr>
              <w:pStyle w:val="Zawartotabeli"/>
              <w:snapToGrid w:val="0"/>
              <w:spacing w:line="360" w:lineRule="auto"/>
              <w:jc w:val="center"/>
              <w:rPr>
                <w:b/>
                <w:bCs/>
              </w:rPr>
            </w:pPr>
            <w:r w:rsidRPr="008C6A16">
              <w:rPr>
                <w:b/>
                <w:bCs/>
              </w:rPr>
              <w:t>VIII</w:t>
            </w:r>
          </w:p>
        </w:tc>
        <w:tc>
          <w:tcPr>
            <w:tcW w:w="5283" w:type="dxa"/>
            <w:tcBorders>
              <w:top w:val="single" w:sz="4" w:space="0" w:color="000000"/>
              <w:left w:val="single" w:sz="4" w:space="0" w:color="000000"/>
              <w:bottom w:val="single" w:sz="4" w:space="0" w:color="000000"/>
            </w:tcBorders>
            <w:shd w:val="clear" w:color="auto" w:fill="auto"/>
            <w:vAlign w:val="center"/>
          </w:tcPr>
          <w:p w14:paraId="4A7B2592"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D371D" w14:textId="77777777" w:rsidR="00D00B17" w:rsidRPr="00953D08" w:rsidRDefault="00D00B17" w:rsidP="00953D08"/>
        </w:tc>
      </w:tr>
      <w:tr w:rsidR="00D00B17" w:rsidRPr="008C6A16" w14:paraId="1CB00459"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60822922" w14:textId="77777777" w:rsidR="00D00B17" w:rsidRPr="008C6A16" w:rsidRDefault="00D00B17" w:rsidP="0027395E">
            <w:pPr>
              <w:pStyle w:val="Zawartotabeli"/>
              <w:snapToGrid w:val="0"/>
              <w:spacing w:line="360" w:lineRule="auto"/>
              <w:jc w:val="center"/>
              <w:rPr>
                <w:b/>
                <w:bCs/>
              </w:rPr>
            </w:pPr>
            <w:r w:rsidRPr="008C6A16">
              <w:rPr>
                <w:b/>
                <w:bCs/>
              </w:rPr>
              <w:t>IX</w:t>
            </w:r>
          </w:p>
        </w:tc>
        <w:tc>
          <w:tcPr>
            <w:tcW w:w="5283" w:type="dxa"/>
            <w:tcBorders>
              <w:top w:val="single" w:sz="4" w:space="0" w:color="000000"/>
              <w:left w:val="single" w:sz="4" w:space="0" w:color="000000"/>
              <w:bottom w:val="single" w:sz="4" w:space="0" w:color="000000"/>
            </w:tcBorders>
            <w:shd w:val="clear" w:color="auto" w:fill="auto"/>
            <w:vAlign w:val="center"/>
          </w:tcPr>
          <w:p w14:paraId="7C70DD6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D9BE" w14:textId="77777777" w:rsidR="00D00B17" w:rsidRPr="008C6A16" w:rsidRDefault="00D00B17" w:rsidP="0027395E">
            <w:pPr>
              <w:pStyle w:val="Zawartotabeli"/>
              <w:snapToGrid w:val="0"/>
              <w:spacing w:line="360" w:lineRule="auto"/>
              <w:jc w:val="both"/>
            </w:pPr>
          </w:p>
        </w:tc>
      </w:tr>
      <w:tr w:rsidR="00D00B17" w:rsidRPr="008C6A16" w14:paraId="48800038" w14:textId="77777777" w:rsidTr="00953D08">
        <w:trPr>
          <w:trHeight w:val="696"/>
        </w:trPr>
        <w:tc>
          <w:tcPr>
            <w:tcW w:w="1277" w:type="dxa"/>
            <w:tcBorders>
              <w:top w:val="single" w:sz="4" w:space="0" w:color="000000"/>
              <w:left w:val="single" w:sz="4" w:space="0" w:color="000000"/>
              <w:bottom w:val="single" w:sz="4" w:space="0" w:color="000000"/>
            </w:tcBorders>
            <w:shd w:val="clear" w:color="auto" w:fill="auto"/>
            <w:vAlign w:val="center"/>
          </w:tcPr>
          <w:p w14:paraId="27A39842" w14:textId="77777777" w:rsidR="00D00B17" w:rsidRPr="008C6A16" w:rsidRDefault="00D00B17" w:rsidP="00953D08">
            <w:pPr>
              <w:pStyle w:val="Zawartotabeli"/>
              <w:snapToGrid w:val="0"/>
              <w:spacing w:line="360" w:lineRule="auto"/>
              <w:jc w:val="center"/>
              <w:rPr>
                <w:b/>
                <w:bCs/>
              </w:rPr>
            </w:pPr>
            <w:r w:rsidRPr="008C6A16">
              <w:rPr>
                <w:b/>
                <w:bCs/>
              </w:rPr>
              <w:t>X</w:t>
            </w:r>
          </w:p>
        </w:tc>
        <w:tc>
          <w:tcPr>
            <w:tcW w:w="5283" w:type="dxa"/>
            <w:tcBorders>
              <w:top w:val="single" w:sz="4" w:space="0" w:color="000000"/>
              <w:left w:val="single" w:sz="4" w:space="0" w:color="000000"/>
              <w:bottom w:val="single" w:sz="4" w:space="0" w:color="000000"/>
            </w:tcBorders>
            <w:shd w:val="clear" w:color="auto" w:fill="auto"/>
            <w:vAlign w:val="center"/>
          </w:tcPr>
          <w:p w14:paraId="4A14F238"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2ACF" w14:textId="77777777" w:rsidR="00D00B17" w:rsidRPr="008C6A16" w:rsidRDefault="00D00B17" w:rsidP="0027395E">
            <w:pPr>
              <w:pStyle w:val="Zawartotabeli"/>
              <w:snapToGrid w:val="0"/>
              <w:spacing w:line="360" w:lineRule="auto"/>
              <w:jc w:val="both"/>
            </w:pPr>
          </w:p>
        </w:tc>
      </w:tr>
      <w:tr w:rsidR="00D00B17" w:rsidRPr="008C6A16" w14:paraId="1D4CB21D" w14:textId="77777777" w:rsidTr="00953D08">
        <w:trPr>
          <w:trHeight w:val="708"/>
        </w:trPr>
        <w:tc>
          <w:tcPr>
            <w:tcW w:w="1277" w:type="dxa"/>
            <w:tcBorders>
              <w:top w:val="single" w:sz="4" w:space="0" w:color="000000"/>
              <w:left w:val="single" w:sz="4" w:space="0" w:color="000000"/>
              <w:bottom w:val="single" w:sz="4" w:space="0" w:color="000000"/>
            </w:tcBorders>
            <w:shd w:val="clear" w:color="auto" w:fill="auto"/>
            <w:vAlign w:val="center"/>
          </w:tcPr>
          <w:p w14:paraId="719546F2" w14:textId="77777777" w:rsidR="00D00B17" w:rsidRPr="008C6A16" w:rsidRDefault="00D00B17" w:rsidP="00953D08">
            <w:pPr>
              <w:pStyle w:val="Zawartotabeli"/>
              <w:snapToGrid w:val="0"/>
              <w:spacing w:line="360" w:lineRule="auto"/>
              <w:jc w:val="center"/>
              <w:rPr>
                <w:b/>
                <w:bCs/>
              </w:rPr>
            </w:pPr>
            <w:r w:rsidRPr="008C6A16">
              <w:rPr>
                <w:b/>
                <w:bCs/>
              </w:rPr>
              <w:t>XI</w:t>
            </w:r>
          </w:p>
        </w:tc>
        <w:tc>
          <w:tcPr>
            <w:tcW w:w="5283" w:type="dxa"/>
            <w:tcBorders>
              <w:top w:val="single" w:sz="4" w:space="0" w:color="000000"/>
              <w:left w:val="single" w:sz="4" w:space="0" w:color="000000"/>
              <w:bottom w:val="single" w:sz="4" w:space="0" w:color="000000"/>
            </w:tcBorders>
            <w:shd w:val="clear" w:color="auto" w:fill="auto"/>
            <w:vAlign w:val="center"/>
          </w:tcPr>
          <w:p w14:paraId="06CFB39E"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780E" w14:textId="77777777" w:rsidR="00D00B17" w:rsidRPr="008C6A16" w:rsidRDefault="00D00B17" w:rsidP="0027395E">
            <w:pPr>
              <w:pStyle w:val="Zawartotabeli"/>
              <w:snapToGrid w:val="0"/>
              <w:spacing w:line="360" w:lineRule="auto"/>
              <w:jc w:val="both"/>
            </w:pPr>
          </w:p>
        </w:tc>
      </w:tr>
      <w:tr w:rsidR="00D00B17" w:rsidRPr="008C6A16" w14:paraId="23F92437" w14:textId="77777777" w:rsidTr="00953D08">
        <w:trPr>
          <w:trHeight w:val="862"/>
        </w:trPr>
        <w:tc>
          <w:tcPr>
            <w:tcW w:w="1277" w:type="dxa"/>
            <w:tcBorders>
              <w:top w:val="single" w:sz="4" w:space="0" w:color="000000"/>
              <w:left w:val="single" w:sz="4" w:space="0" w:color="000000"/>
              <w:bottom w:val="single" w:sz="4" w:space="0" w:color="000000"/>
            </w:tcBorders>
            <w:shd w:val="clear" w:color="auto" w:fill="auto"/>
            <w:vAlign w:val="center"/>
          </w:tcPr>
          <w:p w14:paraId="2259D422" w14:textId="77777777" w:rsidR="00953D08" w:rsidRDefault="00D00B17" w:rsidP="00953D08">
            <w:pPr>
              <w:pStyle w:val="Zawartotabeli"/>
              <w:snapToGrid w:val="0"/>
              <w:spacing w:line="360" w:lineRule="auto"/>
              <w:jc w:val="center"/>
              <w:rPr>
                <w:b/>
                <w:bCs/>
              </w:rPr>
            </w:pPr>
            <w:r w:rsidRPr="008C6A16">
              <w:rPr>
                <w:b/>
                <w:bCs/>
              </w:rPr>
              <w:t>XI</w:t>
            </w:r>
            <w:r w:rsidR="00953D08">
              <w:rPr>
                <w:b/>
                <w:bCs/>
              </w:rPr>
              <w:t>I</w:t>
            </w:r>
          </w:p>
          <w:p w14:paraId="6B2BEEC5" w14:textId="77777777" w:rsidR="00D00B17" w:rsidRPr="00953D08" w:rsidRDefault="00D00B17" w:rsidP="00953D08"/>
        </w:tc>
        <w:tc>
          <w:tcPr>
            <w:tcW w:w="5283" w:type="dxa"/>
            <w:tcBorders>
              <w:top w:val="single" w:sz="4" w:space="0" w:color="000000"/>
              <w:left w:val="single" w:sz="4" w:space="0" w:color="000000"/>
              <w:bottom w:val="single" w:sz="4" w:space="0" w:color="000000"/>
            </w:tcBorders>
            <w:shd w:val="clear" w:color="auto" w:fill="auto"/>
            <w:vAlign w:val="center"/>
          </w:tcPr>
          <w:p w14:paraId="0F73F447" w14:textId="77777777" w:rsidR="00D00B17" w:rsidRPr="00953D08" w:rsidRDefault="00D00B17" w:rsidP="00953D08"/>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133E" w14:textId="77777777" w:rsidR="00953D08" w:rsidRDefault="00953D08" w:rsidP="0027395E">
            <w:pPr>
              <w:pStyle w:val="Zawartotabeli"/>
              <w:snapToGrid w:val="0"/>
              <w:spacing w:line="360" w:lineRule="auto"/>
              <w:jc w:val="both"/>
            </w:pPr>
          </w:p>
          <w:p w14:paraId="36422E5B" w14:textId="77777777" w:rsidR="00D00B17" w:rsidRPr="00953D08" w:rsidRDefault="00D00B17" w:rsidP="00953D08"/>
        </w:tc>
      </w:tr>
      <w:tr w:rsidR="00D00B17" w:rsidRPr="008C6A16" w14:paraId="0EDC8227" w14:textId="77777777" w:rsidTr="00953D08">
        <w:tc>
          <w:tcPr>
            <w:tcW w:w="1277" w:type="dxa"/>
            <w:tcBorders>
              <w:top w:val="single" w:sz="4" w:space="0" w:color="000000"/>
              <w:left w:val="single" w:sz="4" w:space="0" w:color="000000"/>
              <w:bottom w:val="single" w:sz="4" w:space="0" w:color="000000"/>
            </w:tcBorders>
            <w:shd w:val="clear" w:color="auto" w:fill="auto"/>
            <w:vAlign w:val="center"/>
          </w:tcPr>
          <w:p w14:paraId="27EF0C94" w14:textId="77777777" w:rsidR="00D00B17" w:rsidRPr="008C6A16" w:rsidRDefault="00D00B17" w:rsidP="0027395E">
            <w:pPr>
              <w:pStyle w:val="Zawartotabeli"/>
              <w:snapToGrid w:val="0"/>
              <w:spacing w:line="360" w:lineRule="auto"/>
              <w:jc w:val="center"/>
              <w:rPr>
                <w:b/>
                <w:bCs/>
              </w:rPr>
            </w:pPr>
            <w:r w:rsidRPr="008C6A16">
              <w:rPr>
                <w:b/>
                <w:bCs/>
              </w:rPr>
              <w:t>RAZEM</w:t>
            </w:r>
          </w:p>
        </w:tc>
        <w:tc>
          <w:tcPr>
            <w:tcW w:w="5283" w:type="dxa"/>
            <w:tcBorders>
              <w:top w:val="single" w:sz="4" w:space="0" w:color="000000"/>
              <w:left w:val="single" w:sz="4" w:space="0" w:color="000000"/>
              <w:bottom w:val="single" w:sz="4" w:space="0" w:color="000000"/>
            </w:tcBorders>
            <w:shd w:val="clear" w:color="auto" w:fill="auto"/>
            <w:vAlign w:val="center"/>
          </w:tcPr>
          <w:p w14:paraId="18C23EE4" w14:textId="77777777" w:rsidR="00D00B17" w:rsidRPr="008C6A16" w:rsidRDefault="00D00B17" w:rsidP="0027395E">
            <w:pPr>
              <w:pStyle w:val="Zawartotabeli"/>
              <w:snapToGrid w:val="0"/>
              <w:spacing w:line="360" w:lineRule="auto"/>
              <w:jc w:val="both"/>
            </w:pPr>
          </w:p>
        </w:tc>
        <w:tc>
          <w:tcPr>
            <w:tcW w:w="3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8259" w14:textId="77777777" w:rsidR="00D00B17" w:rsidRPr="008C6A16" w:rsidRDefault="00D00B17" w:rsidP="0027395E">
            <w:pPr>
              <w:pStyle w:val="Zawartotabeli"/>
              <w:snapToGrid w:val="0"/>
              <w:spacing w:line="360" w:lineRule="auto"/>
              <w:jc w:val="both"/>
            </w:pPr>
          </w:p>
        </w:tc>
      </w:tr>
    </w:tbl>
    <w:p w14:paraId="3C79C259" w14:textId="77777777" w:rsidR="00D00B1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b/>
          <w:bCs/>
          <w:sz w:val="24"/>
          <w:szCs w:val="24"/>
        </w:rPr>
      </w:pPr>
    </w:p>
    <w:p w14:paraId="2621A24E" w14:textId="77777777" w:rsidR="00D00B17" w:rsidRPr="000F0247" w:rsidRDefault="00D00B17" w:rsidP="00D00B1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Myriad Pro" w:hAnsi="Myriad Pro"/>
          <w:sz w:val="24"/>
          <w:szCs w:val="24"/>
        </w:rPr>
      </w:pPr>
    </w:p>
    <w:p w14:paraId="735C593C" w14:textId="77777777" w:rsidR="00383720" w:rsidRPr="00D11791" w:rsidRDefault="00D00B17" w:rsidP="00383720">
      <w:pPr>
        <w:jc w:val="right"/>
        <w:rPr>
          <w:b/>
          <w:sz w:val="20"/>
          <w:szCs w:val="20"/>
        </w:rPr>
      </w:pPr>
      <w:r>
        <w:rPr>
          <w:b/>
          <w:bCs/>
        </w:rPr>
        <w:lastRenderedPageBreak/>
        <w:t xml:space="preserve">         </w:t>
      </w:r>
      <w:r w:rsidR="00383720" w:rsidRPr="00D11791">
        <w:rPr>
          <w:b/>
          <w:sz w:val="20"/>
          <w:szCs w:val="20"/>
        </w:rPr>
        <w:t xml:space="preserve">Załącznik nr </w:t>
      </w:r>
      <w:r w:rsidR="00383720">
        <w:rPr>
          <w:b/>
          <w:sz w:val="20"/>
          <w:szCs w:val="20"/>
        </w:rPr>
        <w:t>5</w:t>
      </w:r>
      <w:r w:rsidR="00383720" w:rsidRPr="00D11791">
        <w:rPr>
          <w:b/>
          <w:sz w:val="20"/>
          <w:szCs w:val="20"/>
        </w:rPr>
        <w:t xml:space="preserve"> </w:t>
      </w:r>
    </w:p>
    <w:p w14:paraId="38D836E7" w14:textId="77777777" w:rsidR="00383720" w:rsidRPr="00D11791" w:rsidRDefault="00383720" w:rsidP="00383720">
      <w:pPr>
        <w:pStyle w:val="Tekstpodstawowy"/>
        <w:spacing w:after="0"/>
        <w:jc w:val="right"/>
        <w:rPr>
          <w:b/>
          <w:sz w:val="20"/>
          <w:szCs w:val="20"/>
        </w:rPr>
      </w:pPr>
      <w:r w:rsidRPr="00D11791">
        <w:rPr>
          <w:b/>
          <w:sz w:val="20"/>
          <w:szCs w:val="20"/>
        </w:rPr>
        <w:t>do wniosku o przyznanie</w:t>
      </w:r>
    </w:p>
    <w:p w14:paraId="59BF092B" w14:textId="77777777" w:rsidR="00383720" w:rsidRPr="00D11791" w:rsidRDefault="00383720" w:rsidP="00383720">
      <w:pPr>
        <w:pStyle w:val="Tekstpodstawowy"/>
        <w:spacing w:after="0"/>
        <w:jc w:val="right"/>
        <w:rPr>
          <w:b/>
          <w:sz w:val="20"/>
          <w:szCs w:val="20"/>
        </w:rPr>
      </w:pPr>
      <w:r w:rsidRPr="00D11791">
        <w:rPr>
          <w:b/>
          <w:sz w:val="20"/>
          <w:szCs w:val="20"/>
        </w:rPr>
        <w:t xml:space="preserve"> jednorazowo środków na podjęcie działalności gospodarczej</w:t>
      </w:r>
    </w:p>
    <w:p w14:paraId="10CF9AE1" w14:textId="77777777" w:rsidR="00D00B17" w:rsidRDefault="00D00B17" w:rsidP="00D00B17">
      <w:pPr>
        <w:pStyle w:val="Tekstpodstawowy"/>
        <w:tabs>
          <w:tab w:val="left" w:pos="3270"/>
          <w:tab w:val="center" w:pos="4818"/>
        </w:tabs>
        <w:spacing w:after="0"/>
      </w:pPr>
    </w:p>
    <w:p w14:paraId="07755E91" w14:textId="77777777" w:rsidR="008F10B4" w:rsidRDefault="008F10B4" w:rsidP="00D00B17">
      <w:pPr>
        <w:pStyle w:val="Tekstpodstawowy"/>
        <w:tabs>
          <w:tab w:val="left" w:pos="3270"/>
          <w:tab w:val="center" w:pos="4818"/>
        </w:tabs>
        <w:spacing w:after="0"/>
      </w:pPr>
    </w:p>
    <w:p w14:paraId="3CB99653" w14:textId="77777777" w:rsidR="00D00B17" w:rsidRDefault="00D00B17" w:rsidP="00D00B17">
      <w:pPr>
        <w:pStyle w:val="Tekstpodstawowy"/>
        <w:tabs>
          <w:tab w:val="left" w:pos="3270"/>
          <w:tab w:val="center" w:pos="4818"/>
        </w:tabs>
        <w:spacing w:after="0"/>
        <w:jc w:val="right"/>
      </w:pPr>
      <w:r>
        <w:t>………………………………………..</w:t>
      </w:r>
    </w:p>
    <w:p w14:paraId="36C8CA17" w14:textId="77777777" w:rsidR="00D00B17" w:rsidRPr="00DD35AA" w:rsidRDefault="00D00B17" w:rsidP="00D00B17">
      <w:pPr>
        <w:pStyle w:val="Tekstpodstawowy"/>
        <w:tabs>
          <w:tab w:val="left" w:pos="3270"/>
          <w:tab w:val="center" w:pos="4818"/>
        </w:tabs>
        <w:spacing w:after="0"/>
        <w:jc w:val="right"/>
        <w:rPr>
          <w:sz w:val="16"/>
          <w:szCs w:val="16"/>
        </w:rPr>
      </w:pPr>
      <w:r w:rsidRPr="00DD35AA">
        <w:rPr>
          <w:sz w:val="16"/>
          <w:szCs w:val="16"/>
        </w:rPr>
        <w:t>miejscowość, data</w:t>
      </w:r>
    </w:p>
    <w:p w14:paraId="4FFDA953" w14:textId="77777777" w:rsidR="00D00B17" w:rsidRDefault="00D00B17" w:rsidP="00D00B17">
      <w:pPr>
        <w:pStyle w:val="Tekstpodstawowy"/>
        <w:tabs>
          <w:tab w:val="left" w:pos="3270"/>
          <w:tab w:val="center" w:pos="4818"/>
        </w:tabs>
        <w:spacing w:after="0"/>
      </w:pPr>
      <w:r w:rsidRPr="009A462D">
        <w:t>……………………………………</w:t>
      </w:r>
    </w:p>
    <w:p w14:paraId="5155AE3E"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imię i nazwisko</w:t>
      </w:r>
    </w:p>
    <w:p w14:paraId="5F0A593D" w14:textId="77777777" w:rsidR="00D00B17" w:rsidRDefault="00544C13" w:rsidP="00D00B17">
      <w:pPr>
        <w:pStyle w:val="Tekstpodstawowy"/>
        <w:tabs>
          <w:tab w:val="left" w:pos="3270"/>
          <w:tab w:val="center" w:pos="4818"/>
        </w:tabs>
        <w:spacing w:after="0"/>
      </w:pPr>
      <w:r>
        <w:t>……………………………………</w:t>
      </w:r>
    </w:p>
    <w:p w14:paraId="2B0E5566" w14:textId="77777777" w:rsidR="00D00B17" w:rsidRPr="00DD35AA" w:rsidRDefault="00D00B17" w:rsidP="00D00B17">
      <w:pPr>
        <w:pStyle w:val="Tekstpodstawowy"/>
        <w:tabs>
          <w:tab w:val="left" w:pos="3270"/>
          <w:tab w:val="center" w:pos="4818"/>
        </w:tabs>
        <w:spacing w:after="0"/>
        <w:rPr>
          <w:sz w:val="16"/>
          <w:szCs w:val="16"/>
        </w:rPr>
      </w:pPr>
      <w:r w:rsidRPr="00DD35AA">
        <w:rPr>
          <w:sz w:val="16"/>
          <w:szCs w:val="16"/>
        </w:rPr>
        <w:t>adres</w:t>
      </w:r>
    </w:p>
    <w:p w14:paraId="5FEEF488" w14:textId="77777777" w:rsidR="00D00B17" w:rsidRDefault="00D00B17" w:rsidP="00D00B17">
      <w:pPr>
        <w:pStyle w:val="Tekstpodstawowy"/>
        <w:tabs>
          <w:tab w:val="left" w:pos="3270"/>
          <w:tab w:val="center" w:pos="4818"/>
        </w:tabs>
        <w:spacing w:after="0"/>
      </w:pPr>
      <w:r>
        <w:t>…………………………………….</w:t>
      </w:r>
    </w:p>
    <w:p w14:paraId="6D27F45F" w14:textId="77777777" w:rsidR="00D00B17" w:rsidRDefault="00D00B17" w:rsidP="00D00B17">
      <w:pPr>
        <w:pStyle w:val="Tekstpodstawowy"/>
        <w:tabs>
          <w:tab w:val="left" w:pos="3270"/>
          <w:tab w:val="center" w:pos="4818"/>
        </w:tabs>
        <w:spacing w:after="0"/>
        <w:rPr>
          <w:sz w:val="16"/>
          <w:szCs w:val="16"/>
        </w:rPr>
      </w:pPr>
      <w:r w:rsidRPr="00DD35AA">
        <w:rPr>
          <w:sz w:val="16"/>
          <w:szCs w:val="16"/>
        </w:rPr>
        <w:t>PESEL</w:t>
      </w:r>
    </w:p>
    <w:p w14:paraId="30D6E117" w14:textId="77777777" w:rsidR="00D00B17" w:rsidRDefault="00D00B17" w:rsidP="00D00B17">
      <w:pPr>
        <w:pStyle w:val="Tekstpodstawowy"/>
        <w:tabs>
          <w:tab w:val="left" w:pos="3270"/>
          <w:tab w:val="center" w:pos="4818"/>
        </w:tabs>
        <w:spacing w:after="0"/>
        <w:rPr>
          <w:sz w:val="16"/>
          <w:szCs w:val="16"/>
        </w:rPr>
      </w:pPr>
    </w:p>
    <w:p w14:paraId="3E85FD82" w14:textId="77777777" w:rsidR="00D00B17" w:rsidRDefault="00D00B17" w:rsidP="00D00B17">
      <w:pPr>
        <w:pStyle w:val="Tekstpodstawowy"/>
        <w:tabs>
          <w:tab w:val="left" w:pos="3270"/>
          <w:tab w:val="center" w:pos="4818"/>
        </w:tabs>
        <w:spacing w:after="0"/>
        <w:rPr>
          <w:sz w:val="16"/>
          <w:szCs w:val="16"/>
        </w:rPr>
      </w:pPr>
    </w:p>
    <w:p w14:paraId="355B2903" w14:textId="77777777" w:rsidR="00D00B17" w:rsidRPr="00DD35AA" w:rsidRDefault="00D00B17" w:rsidP="00D00B17">
      <w:pPr>
        <w:pStyle w:val="Tekstpodstawowy"/>
        <w:tabs>
          <w:tab w:val="left" w:pos="3270"/>
          <w:tab w:val="center" w:pos="4818"/>
        </w:tabs>
        <w:spacing w:after="0"/>
        <w:rPr>
          <w:sz w:val="16"/>
          <w:szCs w:val="16"/>
        </w:rPr>
      </w:pPr>
    </w:p>
    <w:p w14:paraId="05412831" w14:textId="77777777" w:rsidR="00D00B17" w:rsidRDefault="00D00B17" w:rsidP="00D00B17">
      <w:pPr>
        <w:pStyle w:val="Tekstpodstawowy"/>
        <w:spacing w:after="0"/>
        <w:ind w:left="2836"/>
        <w:jc w:val="right"/>
        <w:rPr>
          <w:b/>
          <w:sz w:val="22"/>
          <w:szCs w:val="22"/>
        </w:rPr>
      </w:pPr>
    </w:p>
    <w:p w14:paraId="2FAF99F2" w14:textId="77777777" w:rsidR="00D00B17" w:rsidRDefault="00D00B17" w:rsidP="00D00B17">
      <w:pPr>
        <w:pStyle w:val="Tekstpodstawowy"/>
        <w:tabs>
          <w:tab w:val="left" w:pos="3270"/>
          <w:tab w:val="center" w:pos="4818"/>
        </w:tabs>
        <w:spacing w:after="0"/>
        <w:jc w:val="center"/>
        <w:rPr>
          <w:b/>
        </w:rPr>
      </w:pPr>
      <w:r>
        <w:rPr>
          <w:b/>
        </w:rPr>
        <w:t>Oświadczenie Wnioskodawcy</w:t>
      </w:r>
    </w:p>
    <w:p w14:paraId="7EB1B0F4" w14:textId="77777777" w:rsidR="00D00B17" w:rsidRPr="00C2018B" w:rsidRDefault="00D00B17" w:rsidP="00D00B17">
      <w:pPr>
        <w:pStyle w:val="Tekstpodstawowy"/>
        <w:tabs>
          <w:tab w:val="left" w:pos="3270"/>
          <w:tab w:val="center" w:pos="4818"/>
        </w:tabs>
        <w:spacing w:after="0"/>
        <w:jc w:val="center"/>
        <w:rPr>
          <w:b/>
          <w:i/>
        </w:rPr>
      </w:pPr>
      <w:r>
        <w:rPr>
          <w:b/>
        </w:rPr>
        <w:t xml:space="preserve">o otrzymanej pomocy publicznej </w:t>
      </w:r>
      <w:r>
        <w:rPr>
          <w:b/>
          <w:i/>
        </w:rPr>
        <w:t xml:space="preserve">de </w:t>
      </w:r>
      <w:proofErr w:type="spellStart"/>
      <w:r>
        <w:rPr>
          <w:b/>
          <w:i/>
        </w:rPr>
        <w:t>minimis</w:t>
      </w:r>
      <w:proofErr w:type="spellEnd"/>
    </w:p>
    <w:p w14:paraId="01DE6AE5" w14:textId="77777777" w:rsidR="00D00B17" w:rsidRDefault="00D00B17" w:rsidP="00D00B17">
      <w:pPr>
        <w:jc w:val="both"/>
        <w:rPr>
          <w:bCs/>
        </w:rPr>
      </w:pPr>
    </w:p>
    <w:p w14:paraId="4CB7762F" w14:textId="77777777" w:rsidR="00D00B17" w:rsidRDefault="00D00B17" w:rsidP="00D00B17">
      <w:pPr>
        <w:jc w:val="both"/>
        <w:rPr>
          <w:bCs/>
        </w:rPr>
      </w:pPr>
    </w:p>
    <w:p w14:paraId="1C6B9F32" w14:textId="77777777" w:rsidR="00D00B17" w:rsidRDefault="00D00B17" w:rsidP="00D00B17">
      <w:pPr>
        <w:jc w:val="both"/>
        <w:rPr>
          <w:bCs/>
        </w:rPr>
      </w:pPr>
    </w:p>
    <w:p w14:paraId="67C700A0" w14:textId="7FC2D4EF" w:rsidR="00D00B17" w:rsidRPr="00D87789" w:rsidRDefault="00D00B17" w:rsidP="00D00B17">
      <w:pPr>
        <w:jc w:val="both"/>
      </w:pPr>
      <w:r w:rsidRPr="00E91FBA">
        <w:rPr>
          <w:bCs/>
        </w:rPr>
        <w:t>Ja, niże</w:t>
      </w:r>
      <w:r>
        <w:rPr>
          <w:bCs/>
        </w:rPr>
        <w:t>j podpisany (a), oświadczam, że</w:t>
      </w:r>
      <w:r w:rsidRPr="0006133A">
        <w:t xml:space="preserve"> w roku, w którym ubiegam się o pomoc oraz w ciągu  </w:t>
      </w:r>
      <w:r>
        <w:br/>
      </w:r>
      <w:r w:rsidR="00D87789">
        <w:t xml:space="preserve">minionych 3 </w:t>
      </w:r>
      <w:r w:rsidR="00383720" w:rsidRPr="0006133A">
        <w:t xml:space="preserve">lat </w:t>
      </w:r>
      <w:r w:rsidR="00D87789">
        <w:rPr>
          <w:vertAlign w:val="superscript"/>
        </w:rPr>
        <w:t>1)</w:t>
      </w:r>
      <w:r w:rsidR="00D87789">
        <w:t>:</w:t>
      </w:r>
    </w:p>
    <w:p w14:paraId="586FF48F" w14:textId="77777777" w:rsidR="00D00B17" w:rsidRDefault="00D00B17" w:rsidP="00D00B17">
      <w:pPr>
        <w:jc w:val="both"/>
      </w:pPr>
    </w:p>
    <w:p w14:paraId="5A05E425" w14:textId="77777777" w:rsidR="00D00B17" w:rsidRDefault="00383720" w:rsidP="00146941">
      <w:pPr>
        <w:numPr>
          <w:ilvl w:val="0"/>
          <w:numId w:val="3"/>
        </w:numPr>
        <w:jc w:val="both"/>
        <w:rPr>
          <w:i/>
        </w:rPr>
      </w:pPr>
      <w:r>
        <w:t>nie otrzymałem (</w:t>
      </w:r>
      <w:proofErr w:type="spellStart"/>
      <w:r w:rsidR="00D00B17">
        <w:t>am</w:t>
      </w:r>
      <w:proofErr w:type="spellEnd"/>
      <w:r w:rsidR="00D00B17">
        <w:t xml:space="preserve">) pomocy </w:t>
      </w:r>
      <w:r w:rsidR="00D00B17" w:rsidRPr="00C10D38">
        <w:rPr>
          <w:i/>
        </w:rPr>
        <w:t xml:space="preserve">de </w:t>
      </w:r>
      <w:proofErr w:type="spellStart"/>
      <w:r w:rsidR="00D00B17" w:rsidRPr="00C10D38">
        <w:rPr>
          <w:i/>
        </w:rPr>
        <w:t>minimis</w:t>
      </w:r>
      <w:proofErr w:type="spellEnd"/>
      <w:r w:rsidR="00D00B17">
        <w:rPr>
          <w:i/>
        </w:rPr>
        <w:t>*</w:t>
      </w:r>
    </w:p>
    <w:p w14:paraId="2F0E433F" w14:textId="77777777" w:rsidR="00D00B17" w:rsidRDefault="00D00B17" w:rsidP="00D00B17">
      <w:pPr>
        <w:jc w:val="both"/>
        <w:rPr>
          <w:i/>
        </w:rPr>
      </w:pPr>
    </w:p>
    <w:p w14:paraId="51369FA1" w14:textId="77777777" w:rsidR="00D00B17" w:rsidRPr="00C10D38" w:rsidRDefault="00D00B17" w:rsidP="00D00B17">
      <w:pPr>
        <w:ind w:firstLine="360"/>
        <w:jc w:val="both"/>
        <w:rPr>
          <w:i/>
          <w:sz w:val="22"/>
          <w:szCs w:val="22"/>
        </w:rPr>
      </w:pPr>
      <w:r>
        <w:t xml:space="preserve">2. otrzymałem pomoc </w:t>
      </w:r>
      <w:r>
        <w:rPr>
          <w:i/>
        </w:rPr>
        <w:t xml:space="preserve">de </w:t>
      </w:r>
      <w:proofErr w:type="spellStart"/>
      <w:r>
        <w:rPr>
          <w:i/>
        </w:rPr>
        <w:t>minimis</w:t>
      </w:r>
      <w:proofErr w:type="spellEnd"/>
      <w:r>
        <w:rPr>
          <w:i/>
        </w:rPr>
        <w:t>*</w:t>
      </w:r>
    </w:p>
    <w:p w14:paraId="3796B1DD" w14:textId="77777777" w:rsidR="00D00B17" w:rsidRDefault="00D00B17" w:rsidP="00D00B17">
      <w:pPr>
        <w:pStyle w:val="Tekstpodstawowy"/>
        <w:spacing w:after="0"/>
        <w:rPr>
          <w:rFonts w:ascii="Arial" w:hAnsi="Arial"/>
          <w:i/>
          <w:sz w:val="16"/>
        </w:rPr>
      </w:pPr>
    </w:p>
    <w:p w14:paraId="2B3244FA" w14:textId="77777777" w:rsidR="00D00B17" w:rsidRDefault="00D00B17" w:rsidP="00D00B17">
      <w:pPr>
        <w:pStyle w:val="Tekstpodstawowy"/>
        <w:spacing w:after="0"/>
        <w:rPr>
          <w:rFonts w:ascii="Arial" w:hAnsi="Arial"/>
          <w:i/>
          <w:sz w:val="16"/>
        </w:rPr>
      </w:pPr>
      <w:r>
        <w:rPr>
          <w:rFonts w:ascii="Arial" w:hAnsi="Arial"/>
          <w:i/>
          <w:sz w:val="16"/>
        </w:rPr>
        <w:t>………………………………………………………………………………………………………………………………………………………………</w:t>
      </w:r>
    </w:p>
    <w:p w14:paraId="428CEE8E" w14:textId="77777777" w:rsidR="00D00B17" w:rsidRDefault="00D00B17" w:rsidP="00D00B17">
      <w:pPr>
        <w:pStyle w:val="Tekstpodstawowy"/>
        <w:spacing w:after="0"/>
        <w:rPr>
          <w:rFonts w:ascii="Arial" w:hAnsi="Arial"/>
          <w:i/>
          <w:sz w:val="16"/>
        </w:rPr>
      </w:pPr>
    </w:p>
    <w:p w14:paraId="33A89F38" w14:textId="77777777" w:rsidR="00D00B17" w:rsidRDefault="00D00B17" w:rsidP="00D00B17">
      <w:pPr>
        <w:pStyle w:val="Tekstpodstawowy"/>
        <w:spacing w:after="0"/>
        <w:rPr>
          <w:rFonts w:ascii="Arial" w:hAnsi="Arial"/>
          <w:i/>
          <w:sz w:val="16"/>
        </w:rPr>
      </w:pPr>
      <w:r>
        <w:rPr>
          <w:rFonts w:ascii="Arial" w:hAnsi="Arial"/>
          <w:i/>
          <w:sz w:val="16"/>
        </w:rPr>
        <w:t>……………………………………………………………………………………………………………………………………………………………..</w:t>
      </w:r>
    </w:p>
    <w:p w14:paraId="66F0F4D1" w14:textId="77777777" w:rsidR="00D00B17" w:rsidRPr="00C10D38" w:rsidRDefault="00D00B17" w:rsidP="00D00B17">
      <w:pPr>
        <w:pStyle w:val="Tekstpodstawowy"/>
        <w:spacing w:after="0"/>
        <w:rPr>
          <w:i/>
        </w:rPr>
      </w:pPr>
      <w:r>
        <w:rPr>
          <w:rFonts w:ascii="Arial" w:hAnsi="Arial"/>
          <w:i/>
          <w:sz w:val="16"/>
        </w:rPr>
        <w:t xml:space="preserve">                  </w:t>
      </w:r>
      <w:r>
        <w:rPr>
          <w:rFonts w:ascii="Arial" w:hAnsi="Arial"/>
          <w:i/>
        </w:rPr>
        <w:t>(</w:t>
      </w:r>
      <w:r>
        <w:rPr>
          <w:i/>
        </w:rPr>
        <w:t>podać źródła</w:t>
      </w:r>
      <w:r w:rsidRPr="00C10D38">
        <w:rPr>
          <w:i/>
        </w:rPr>
        <w:t xml:space="preserve"> pomocy i dołączyć </w:t>
      </w:r>
      <w:r>
        <w:rPr>
          <w:i/>
        </w:rPr>
        <w:t xml:space="preserve">kserokopie wszystkich zaświadczeń </w:t>
      </w:r>
      <w:r w:rsidR="00383720">
        <w:rPr>
          <w:i/>
        </w:rPr>
        <w:t xml:space="preserve">o pomocy de </w:t>
      </w:r>
      <w:proofErr w:type="spellStart"/>
      <w:r w:rsidR="00383720">
        <w:rPr>
          <w:i/>
        </w:rPr>
        <w:t>minimis</w:t>
      </w:r>
      <w:proofErr w:type="spellEnd"/>
      <w:r>
        <w:rPr>
          <w:i/>
        </w:rPr>
        <w:t>)</w:t>
      </w:r>
    </w:p>
    <w:p w14:paraId="44ECEF16" w14:textId="77777777" w:rsidR="00D00B17" w:rsidRPr="00C10D38" w:rsidRDefault="00D00B17" w:rsidP="00D00B17">
      <w:pPr>
        <w:pStyle w:val="Tekstpodstawowy"/>
        <w:spacing w:after="0"/>
        <w:rPr>
          <w:i/>
          <w:sz w:val="16"/>
        </w:rPr>
      </w:pPr>
    </w:p>
    <w:p w14:paraId="509CEDD1" w14:textId="77777777" w:rsidR="00D00B17" w:rsidRPr="00C10D38" w:rsidRDefault="00D00B17" w:rsidP="00D00B17"/>
    <w:p w14:paraId="2F5C4810" w14:textId="77777777" w:rsidR="00D00B17" w:rsidRPr="0006133A" w:rsidRDefault="00D00B17" w:rsidP="00D00B17">
      <w:pPr>
        <w:jc w:val="both"/>
        <w:rPr>
          <w:b/>
        </w:rPr>
      </w:pPr>
    </w:p>
    <w:p w14:paraId="02455F30" w14:textId="77777777" w:rsidR="00D00B17" w:rsidRPr="00813FA4" w:rsidRDefault="00D00B17" w:rsidP="00D00B17">
      <w:pPr>
        <w:jc w:val="both"/>
        <w:rPr>
          <w:b/>
          <w:bCs/>
        </w:rPr>
      </w:pPr>
      <w:r w:rsidRPr="00813FA4">
        <w:rPr>
          <w:b/>
          <w:bCs/>
        </w:rPr>
        <w:t xml:space="preserve">Prawdziwość </w:t>
      </w:r>
      <w:r>
        <w:rPr>
          <w:b/>
          <w:bCs/>
        </w:rPr>
        <w:t>oświadczenia po</w:t>
      </w:r>
      <w:r w:rsidRPr="00813FA4">
        <w:rPr>
          <w:b/>
          <w:bCs/>
        </w:rPr>
        <w:t>twierdzam własnoręcznym podpisem.</w:t>
      </w:r>
      <w:r w:rsidR="00383720">
        <w:rPr>
          <w:b/>
          <w:bCs/>
        </w:rPr>
        <w:t xml:space="preserve"> </w:t>
      </w:r>
      <w:r>
        <w:rPr>
          <w:b/>
          <w:bCs/>
        </w:rPr>
        <w:t>Znana jest mi treść  art. 233 § 1 Kodeksu karnego o odpowiedzialności  za podanie nieprawdy lub  zatajenie prawdy.</w:t>
      </w:r>
    </w:p>
    <w:p w14:paraId="3A6171F4" w14:textId="77777777" w:rsidR="00D00B17" w:rsidRDefault="00D00B17" w:rsidP="00D00B17">
      <w:pPr>
        <w:rPr>
          <w:sz w:val="22"/>
          <w:szCs w:val="22"/>
        </w:rPr>
      </w:pPr>
      <w:r>
        <w:rPr>
          <w:sz w:val="22"/>
          <w:szCs w:val="22"/>
        </w:rPr>
        <w:t xml:space="preserve">                                                                        </w:t>
      </w:r>
    </w:p>
    <w:p w14:paraId="475D7C5A" w14:textId="77777777" w:rsidR="00D00B17" w:rsidRDefault="00D00B17" w:rsidP="00D00B17">
      <w:pPr>
        <w:jc w:val="right"/>
        <w:rPr>
          <w:sz w:val="22"/>
          <w:szCs w:val="22"/>
        </w:rPr>
      </w:pPr>
    </w:p>
    <w:p w14:paraId="687869F3" w14:textId="77777777" w:rsidR="00D00B17" w:rsidRDefault="00D00B17" w:rsidP="00D00B17">
      <w:pPr>
        <w:jc w:val="right"/>
        <w:rPr>
          <w:sz w:val="22"/>
          <w:szCs w:val="22"/>
        </w:rPr>
      </w:pPr>
    </w:p>
    <w:p w14:paraId="6E8586A3" w14:textId="77777777" w:rsidR="00D00B17" w:rsidRDefault="00D00B17" w:rsidP="00D00B17">
      <w:pPr>
        <w:jc w:val="right"/>
        <w:rPr>
          <w:sz w:val="22"/>
          <w:szCs w:val="22"/>
        </w:rPr>
      </w:pPr>
    </w:p>
    <w:p w14:paraId="138B029E" w14:textId="77777777" w:rsidR="00D00B17" w:rsidRPr="00C7201D" w:rsidRDefault="00D00B17" w:rsidP="00D00B17">
      <w:pPr>
        <w:jc w:val="right"/>
        <w:rPr>
          <w:sz w:val="22"/>
          <w:szCs w:val="22"/>
        </w:rPr>
      </w:pPr>
      <w:r>
        <w:rPr>
          <w:sz w:val="22"/>
          <w:szCs w:val="22"/>
        </w:rPr>
        <w:t xml:space="preserve">              </w:t>
      </w:r>
      <w:r w:rsidRPr="00C7201D">
        <w:rPr>
          <w:sz w:val="22"/>
          <w:szCs w:val="22"/>
        </w:rPr>
        <w:t>___________________________________________</w:t>
      </w:r>
    </w:p>
    <w:p w14:paraId="56F03459" w14:textId="77777777" w:rsidR="00D00B17" w:rsidRDefault="00D00B17" w:rsidP="00D00B17">
      <w:pPr>
        <w:ind w:left="4536" w:firstLine="567"/>
        <w:jc w:val="center"/>
        <w:rPr>
          <w:vertAlign w:val="superscript"/>
        </w:rPr>
      </w:pPr>
      <w:r w:rsidRPr="00383720">
        <w:rPr>
          <w:vertAlign w:val="superscript"/>
        </w:rPr>
        <w:t>data i  podpis ( czytelny )Wnioskodawcy</w:t>
      </w:r>
    </w:p>
    <w:p w14:paraId="3ED5A993" w14:textId="77777777" w:rsidR="00143DBB" w:rsidRPr="00383720" w:rsidRDefault="00143DBB" w:rsidP="00D87789">
      <w:pPr>
        <w:rPr>
          <w:vertAlign w:val="superscript"/>
        </w:rPr>
      </w:pPr>
    </w:p>
    <w:p w14:paraId="25D746EB" w14:textId="77777777" w:rsidR="00143DBB" w:rsidRDefault="00143DBB" w:rsidP="00D00B17">
      <w:r>
        <w:t xml:space="preserve">_____________________________ </w:t>
      </w:r>
    </w:p>
    <w:p w14:paraId="4EC86908" w14:textId="77777777" w:rsidR="00D00B17" w:rsidRDefault="00D00B17" w:rsidP="00D00B17">
      <w:pPr>
        <w:rPr>
          <w:vertAlign w:val="superscript"/>
        </w:rPr>
      </w:pPr>
      <w:r w:rsidRPr="00143DBB">
        <w:rPr>
          <w:vertAlign w:val="superscript"/>
        </w:rPr>
        <w:t>*-niepotrzebne skreślić</w:t>
      </w:r>
    </w:p>
    <w:p w14:paraId="0F2C49C5" w14:textId="57FFC1DA" w:rsidR="00D87789" w:rsidRPr="00143DBB" w:rsidRDefault="00D87789" w:rsidP="00D00B17">
      <w:pPr>
        <w:rPr>
          <w:vertAlign w:val="superscript"/>
        </w:rPr>
      </w:pPr>
      <w:r>
        <w:rPr>
          <w:vertAlign w:val="superscript"/>
        </w:rPr>
        <w:t xml:space="preserve">1) 3 minione lata należy rozumieć w ten sposób, że jeśli na przykład pomoc de </w:t>
      </w:r>
      <w:proofErr w:type="spellStart"/>
      <w:r>
        <w:rPr>
          <w:vertAlign w:val="superscript"/>
        </w:rPr>
        <w:t>minimis</w:t>
      </w:r>
      <w:proofErr w:type="spellEnd"/>
      <w:r>
        <w:rPr>
          <w:vertAlign w:val="superscript"/>
        </w:rPr>
        <w:t xml:space="preserve"> była udzielona w dniu 5 stycznia 2024 r., uwzględnieniu podlega pomoc de </w:t>
      </w:r>
      <w:proofErr w:type="spellStart"/>
      <w:r>
        <w:rPr>
          <w:vertAlign w:val="superscript"/>
        </w:rPr>
        <w:t>minimis</w:t>
      </w:r>
      <w:proofErr w:type="spellEnd"/>
      <w:r>
        <w:rPr>
          <w:vertAlign w:val="superscript"/>
        </w:rPr>
        <w:t xml:space="preserve"> udzielona począwszy od dnia 5 stycznia 2021 r.</w:t>
      </w:r>
    </w:p>
    <w:p w14:paraId="79723291" w14:textId="77777777" w:rsidR="00D00B17" w:rsidRDefault="00D00B17" w:rsidP="00D00B17">
      <w:pPr>
        <w:pStyle w:val="Tekstpodstawowy"/>
        <w:spacing w:after="0"/>
        <w:rPr>
          <w:rFonts w:ascii="Arial" w:hAnsi="Arial"/>
          <w:sz w:val="16"/>
        </w:rPr>
      </w:pPr>
      <w:r>
        <w:rPr>
          <w:rFonts w:ascii="Arial" w:hAnsi="Arial"/>
          <w:sz w:val="16"/>
        </w:rPr>
        <w:t xml:space="preserve">                                                                                   </w:t>
      </w:r>
    </w:p>
    <w:p w14:paraId="2D0ADCA3" w14:textId="77777777" w:rsidR="00D00B17" w:rsidRDefault="00D00B17" w:rsidP="00D00B17">
      <w:pPr>
        <w:pStyle w:val="Tekstpodstawowy"/>
        <w:spacing w:after="0"/>
        <w:rPr>
          <w:i/>
          <w:sz w:val="20"/>
          <w:szCs w:val="20"/>
        </w:rPr>
      </w:pPr>
    </w:p>
    <w:p w14:paraId="14BF2BB7" w14:textId="77777777" w:rsidR="00D00B17" w:rsidRDefault="00D00B17" w:rsidP="00D00B17">
      <w:pPr>
        <w:jc w:val="both"/>
        <w:rPr>
          <w:position w:val="6"/>
        </w:rPr>
      </w:pPr>
    </w:p>
    <w:p w14:paraId="04FCBE70" w14:textId="77777777" w:rsidR="00D00B17" w:rsidRPr="0006133A" w:rsidRDefault="00D00B17" w:rsidP="00D00B17">
      <w:r>
        <w:rPr>
          <w:position w:val="6"/>
        </w:rPr>
        <w:t xml:space="preserve">                                                                                        </w:t>
      </w:r>
    </w:p>
    <w:p w14:paraId="6F226F94" w14:textId="77777777" w:rsidR="00D00B17" w:rsidRDefault="00D00B17" w:rsidP="00D00B1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80"/>
        </w:tabs>
        <w:jc w:val="both"/>
        <w:rPr>
          <w:b/>
          <w:bCs/>
        </w:rPr>
      </w:pPr>
      <w:r w:rsidRPr="0006133A">
        <w:tab/>
      </w:r>
      <w:r w:rsidRPr="0006133A">
        <w:tab/>
      </w:r>
      <w:r w:rsidRPr="0006133A">
        <w:tab/>
      </w:r>
      <w:r w:rsidRPr="0006133A">
        <w:tab/>
      </w:r>
      <w:r w:rsidRPr="0006133A">
        <w:tab/>
      </w:r>
      <w:r w:rsidRPr="0006133A">
        <w:tab/>
      </w:r>
      <w:r w:rsidRPr="0006133A">
        <w:tab/>
      </w:r>
      <w:r w:rsidRPr="0006133A">
        <w:tab/>
      </w:r>
    </w:p>
    <w:p w14:paraId="171F7701" w14:textId="77777777" w:rsidR="00D00B17" w:rsidRDefault="00D00B17" w:rsidP="00D00B17">
      <w:pPr>
        <w:spacing w:before="280"/>
        <w:jc w:val="center"/>
        <w:rPr>
          <w:b/>
          <w:bCs/>
        </w:rPr>
      </w:pPr>
    </w:p>
    <w:p w14:paraId="2D252D1E" w14:textId="77777777" w:rsidR="00D00B17" w:rsidRDefault="00D00B17" w:rsidP="00D00B17">
      <w:pPr>
        <w:pStyle w:val="Tekstpodstawowy"/>
        <w:tabs>
          <w:tab w:val="left" w:pos="3270"/>
          <w:tab w:val="center" w:pos="4818"/>
        </w:tabs>
        <w:spacing w:after="0"/>
        <w:jc w:val="right"/>
      </w:pPr>
    </w:p>
    <w:p w14:paraId="0640A3E1" w14:textId="77777777" w:rsidR="00D95878" w:rsidRDefault="00D95878" w:rsidP="00D95878">
      <w:pPr>
        <w:pStyle w:val="Tekstpodstawowy"/>
        <w:tabs>
          <w:tab w:val="left" w:pos="3270"/>
          <w:tab w:val="center" w:pos="4818"/>
        </w:tabs>
        <w:spacing w:after="0"/>
        <w:jc w:val="right"/>
      </w:pPr>
      <w:r>
        <w:lastRenderedPageBreak/>
        <w:t>………………………………………..</w:t>
      </w:r>
    </w:p>
    <w:p w14:paraId="78DBA941" w14:textId="77777777" w:rsidR="00D95878" w:rsidRDefault="00D95878" w:rsidP="00D95878">
      <w:pPr>
        <w:pStyle w:val="Tekstpodstawowy"/>
        <w:tabs>
          <w:tab w:val="left" w:pos="3270"/>
          <w:tab w:val="center" w:pos="4818"/>
        </w:tabs>
        <w:spacing w:after="0"/>
        <w:jc w:val="right"/>
        <w:rPr>
          <w:sz w:val="16"/>
          <w:szCs w:val="16"/>
        </w:rPr>
      </w:pPr>
      <w:r>
        <w:rPr>
          <w:sz w:val="16"/>
          <w:szCs w:val="16"/>
        </w:rPr>
        <w:t>miejscowość, data</w:t>
      </w:r>
    </w:p>
    <w:p w14:paraId="1DF91D80" w14:textId="77777777" w:rsidR="00D95878" w:rsidRDefault="00D95878" w:rsidP="00D95878">
      <w:pPr>
        <w:pStyle w:val="Tekstpodstawowy"/>
        <w:tabs>
          <w:tab w:val="left" w:pos="3270"/>
          <w:tab w:val="center" w:pos="4818"/>
        </w:tabs>
        <w:spacing w:after="0"/>
      </w:pPr>
      <w:r>
        <w:t>……………………………………</w:t>
      </w:r>
    </w:p>
    <w:p w14:paraId="78ED66C7" w14:textId="77777777" w:rsidR="00D95878" w:rsidRDefault="00D95878" w:rsidP="00D95878">
      <w:pPr>
        <w:pStyle w:val="Tekstpodstawowy"/>
        <w:tabs>
          <w:tab w:val="left" w:pos="3270"/>
          <w:tab w:val="center" w:pos="4818"/>
        </w:tabs>
        <w:spacing w:after="0"/>
        <w:rPr>
          <w:sz w:val="16"/>
          <w:szCs w:val="16"/>
        </w:rPr>
      </w:pPr>
      <w:r>
        <w:rPr>
          <w:sz w:val="16"/>
          <w:szCs w:val="16"/>
        </w:rPr>
        <w:t>imię i nazwisko</w:t>
      </w:r>
    </w:p>
    <w:p w14:paraId="468CD1BC" w14:textId="77777777" w:rsidR="00D95878" w:rsidRDefault="00D95878" w:rsidP="00D95878">
      <w:pPr>
        <w:pStyle w:val="Tekstpodstawowy"/>
        <w:tabs>
          <w:tab w:val="left" w:pos="3270"/>
          <w:tab w:val="center" w:pos="4818"/>
        </w:tabs>
        <w:spacing w:after="0"/>
      </w:pPr>
      <w:r>
        <w:t>……………………………………</w:t>
      </w:r>
    </w:p>
    <w:p w14:paraId="2356F370" w14:textId="77777777" w:rsidR="00D95878" w:rsidRDefault="00D95878" w:rsidP="00D95878">
      <w:pPr>
        <w:pStyle w:val="Tekstpodstawowy"/>
        <w:tabs>
          <w:tab w:val="left" w:pos="3270"/>
          <w:tab w:val="center" w:pos="4818"/>
        </w:tabs>
        <w:spacing w:after="0"/>
        <w:rPr>
          <w:sz w:val="16"/>
          <w:szCs w:val="16"/>
        </w:rPr>
      </w:pPr>
      <w:r>
        <w:rPr>
          <w:sz w:val="16"/>
          <w:szCs w:val="16"/>
        </w:rPr>
        <w:t>adres</w:t>
      </w:r>
    </w:p>
    <w:p w14:paraId="59C5D6DE" w14:textId="77777777" w:rsidR="00D95878" w:rsidRDefault="00D95878" w:rsidP="00D95878">
      <w:pPr>
        <w:pStyle w:val="Tekstpodstawowy"/>
        <w:tabs>
          <w:tab w:val="left" w:pos="3270"/>
          <w:tab w:val="center" w:pos="4818"/>
        </w:tabs>
        <w:spacing w:after="0"/>
      </w:pPr>
      <w:r>
        <w:t>…………………………………….</w:t>
      </w:r>
    </w:p>
    <w:p w14:paraId="15D0F1EB" w14:textId="77777777" w:rsidR="00D95878" w:rsidRDefault="00D95878" w:rsidP="00D95878">
      <w:pPr>
        <w:pStyle w:val="Tekstpodstawowy"/>
        <w:tabs>
          <w:tab w:val="left" w:pos="3270"/>
          <w:tab w:val="center" w:pos="4818"/>
        </w:tabs>
        <w:spacing w:after="0"/>
        <w:rPr>
          <w:sz w:val="16"/>
          <w:szCs w:val="16"/>
        </w:rPr>
      </w:pPr>
      <w:r>
        <w:rPr>
          <w:sz w:val="16"/>
          <w:szCs w:val="16"/>
        </w:rPr>
        <w:t>PESEL</w:t>
      </w:r>
    </w:p>
    <w:p w14:paraId="0BDD9419" w14:textId="77777777" w:rsidR="00D95878" w:rsidRDefault="00D95878" w:rsidP="00D95878">
      <w:pPr>
        <w:pStyle w:val="Tekstpodstawowy"/>
        <w:tabs>
          <w:tab w:val="left" w:pos="3270"/>
          <w:tab w:val="center" w:pos="4818"/>
        </w:tabs>
        <w:spacing w:after="0"/>
        <w:rPr>
          <w:sz w:val="16"/>
          <w:szCs w:val="16"/>
        </w:rPr>
      </w:pPr>
    </w:p>
    <w:p w14:paraId="4E8740BF" w14:textId="77777777" w:rsidR="00D95878" w:rsidRDefault="00D95878" w:rsidP="00D95878">
      <w:pPr>
        <w:pStyle w:val="Tekstpodstawowy"/>
        <w:tabs>
          <w:tab w:val="left" w:pos="3270"/>
          <w:tab w:val="center" w:pos="4818"/>
        </w:tabs>
        <w:spacing w:after="0"/>
        <w:rPr>
          <w:sz w:val="16"/>
          <w:szCs w:val="16"/>
        </w:rPr>
      </w:pPr>
      <w:r>
        <w:rPr>
          <w:sz w:val="16"/>
          <w:szCs w:val="16"/>
        </w:rPr>
        <w:t>………………………………………………………</w:t>
      </w:r>
    </w:p>
    <w:p w14:paraId="35CBCC09" w14:textId="77777777" w:rsidR="00D95878" w:rsidRDefault="00D95878" w:rsidP="00D95878">
      <w:pPr>
        <w:pStyle w:val="Tekstpodstawowy"/>
        <w:tabs>
          <w:tab w:val="left" w:pos="3270"/>
          <w:tab w:val="center" w:pos="4818"/>
        </w:tabs>
        <w:spacing w:after="0"/>
        <w:rPr>
          <w:sz w:val="16"/>
          <w:szCs w:val="16"/>
        </w:rPr>
      </w:pPr>
      <w:r>
        <w:rPr>
          <w:sz w:val="16"/>
          <w:szCs w:val="16"/>
        </w:rPr>
        <w:t xml:space="preserve">nazwa i numer dowodu potwierdzające tożsamość                                                                                   </w:t>
      </w:r>
      <w:r>
        <w:rPr>
          <w:b/>
          <w:bCs/>
        </w:rPr>
        <w:t>Prezydent Miasta Świnoujście</w:t>
      </w:r>
    </w:p>
    <w:p w14:paraId="665F3748" w14:textId="77777777" w:rsidR="00D95878" w:rsidRDefault="00D95878" w:rsidP="00D95878">
      <w:pPr>
        <w:jc w:val="right"/>
        <w:rPr>
          <w:bCs/>
        </w:rPr>
      </w:pPr>
      <w:r>
        <w:rPr>
          <w:bCs/>
        </w:rPr>
        <w:t>na adres:</w:t>
      </w:r>
    </w:p>
    <w:p w14:paraId="6DD89FF8" w14:textId="77777777" w:rsidR="00D95878" w:rsidRDefault="00D95878" w:rsidP="00D95878">
      <w:pPr>
        <w:jc w:val="right"/>
        <w:rPr>
          <w:b/>
          <w:bCs/>
        </w:rPr>
      </w:pPr>
      <w:r>
        <w:rPr>
          <w:b/>
          <w:bCs/>
        </w:rPr>
        <w:t xml:space="preserve">Powiatowy Urząd Pracy </w:t>
      </w:r>
    </w:p>
    <w:p w14:paraId="2A7DCCA1" w14:textId="77777777" w:rsidR="00D95878" w:rsidRDefault="00D95878" w:rsidP="00D95878">
      <w:pPr>
        <w:jc w:val="right"/>
        <w:rPr>
          <w:b/>
          <w:bCs/>
        </w:rPr>
      </w:pPr>
      <w:r>
        <w:rPr>
          <w:b/>
          <w:bCs/>
        </w:rPr>
        <w:t>w Świnoujściu</w:t>
      </w:r>
    </w:p>
    <w:p w14:paraId="372006BE" w14:textId="77777777" w:rsidR="00D95878" w:rsidRDefault="00D95878" w:rsidP="00D95878"/>
    <w:p w14:paraId="62AF8116" w14:textId="77777777" w:rsidR="00D95878" w:rsidRDefault="00D95878" w:rsidP="00D95878">
      <w:pPr>
        <w:pStyle w:val="Tekstpodstawowy"/>
        <w:spacing w:after="0"/>
        <w:rPr>
          <w:rFonts w:ascii="Arial" w:hAnsi="Arial"/>
          <w:sz w:val="16"/>
        </w:rPr>
      </w:pPr>
    </w:p>
    <w:p w14:paraId="01F80F93" w14:textId="77777777" w:rsidR="00D95878" w:rsidRDefault="00D95878" w:rsidP="00D95878">
      <w:pPr>
        <w:pStyle w:val="Tytu"/>
        <w:jc w:val="left"/>
        <w:rPr>
          <w:rFonts w:ascii="Times New Roman" w:hAnsi="Times New Roman"/>
          <w:sz w:val="24"/>
          <w:szCs w:val="24"/>
        </w:rPr>
      </w:pPr>
      <w:r>
        <w:rPr>
          <w:rFonts w:eastAsia="Arial Unicode MS"/>
          <w:b w:val="0"/>
          <w:bCs w:val="0"/>
          <w:sz w:val="16"/>
          <w:szCs w:val="24"/>
        </w:rPr>
        <w:t xml:space="preserve">                                                                              </w:t>
      </w:r>
      <w:r>
        <w:rPr>
          <w:rFonts w:ascii="Times New Roman" w:hAnsi="Times New Roman"/>
          <w:sz w:val="24"/>
          <w:szCs w:val="24"/>
        </w:rPr>
        <w:t>Deklaracja  Poręczyciela</w:t>
      </w:r>
    </w:p>
    <w:p w14:paraId="247A2111" w14:textId="77777777" w:rsidR="00D95878" w:rsidRDefault="00D95878" w:rsidP="00D95878">
      <w:pPr>
        <w:jc w:val="center"/>
      </w:pPr>
      <w:r>
        <w:t xml:space="preserve">(osoba fizyczna ) </w:t>
      </w:r>
    </w:p>
    <w:p w14:paraId="7C535886" w14:textId="77777777" w:rsidR="00D95878" w:rsidRDefault="00D95878" w:rsidP="00D95878">
      <w:pPr>
        <w:rPr>
          <w:sz w:val="22"/>
          <w:szCs w:val="22"/>
        </w:rPr>
      </w:pPr>
    </w:p>
    <w:p w14:paraId="24780B3C" w14:textId="77777777" w:rsidR="00D95878" w:rsidRDefault="00D95878" w:rsidP="00D95878">
      <w:pPr>
        <w:jc w:val="both"/>
      </w:pPr>
      <w:r>
        <w:t>Ja,  niżej podpisany/a  wyrażam  wolę poręczenia  zwrotu dofinansowania otrzymanego przez  bezrobotnego /absolwenta CIS/absolwenta KIS *…………………………………………. ze środków Funduszu Pracy na podjęcie działalności gospodarczej   w kwocie……………………...</w:t>
      </w:r>
    </w:p>
    <w:p w14:paraId="2C53CEB2" w14:textId="77777777" w:rsidR="00D95878" w:rsidRDefault="00D95878" w:rsidP="00D95878">
      <w:pPr>
        <w:jc w:val="both"/>
      </w:pPr>
      <w:r>
        <w:t>( słownie: ……………………………………………………………………………………………..)</w:t>
      </w:r>
    </w:p>
    <w:p w14:paraId="262D4A99" w14:textId="77777777" w:rsidR="00D95878" w:rsidRDefault="00D95878" w:rsidP="00D95878">
      <w:pPr>
        <w:jc w:val="both"/>
      </w:pPr>
      <w:r>
        <w:t xml:space="preserve">wraz z odsetkami  od dnia ich otrzymania i zawarcia w tym przedmiocie stosownej umowy poręczenia z Gminą Miastem Świnoujście – Powiatowym Urzędem Pracy w Świnoujściu, jako wierzycielem, lub złożenia poręczenia wekslowego (awal)  na wekslu własnym in blanco wystawionym przez dłużnika wraz z  akceptacją deklaracji wekslowej. </w:t>
      </w:r>
    </w:p>
    <w:p w14:paraId="32939172" w14:textId="77777777" w:rsidR="00D95878" w:rsidRDefault="00D95878" w:rsidP="00D95878">
      <w:pPr>
        <w:jc w:val="both"/>
      </w:pPr>
    </w:p>
    <w:p w14:paraId="623F8F4A" w14:textId="77777777" w:rsidR="00D95878" w:rsidRDefault="00D95878" w:rsidP="00D95878">
      <w:pPr>
        <w:jc w:val="both"/>
      </w:pPr>
      <w:r>
        <w:t>Wskazuję, iż pozostaję / nie pozostaję w związku małżeńskim *.</w:t>
      </w:r>
    </w:p>
    <w:p w14:paraId="3B68F1A9" w14:textId="77777777" w:rsidR="00D95878" w:rsidRDefault="00D95878" w:rsidP="00D95878">
      <w:pPr>
        <w:jc w:val="both"/>
      </w:pPr>
      <w:r>
        <w:t>Podaję, iż w moim małżeństwie obowiązuje ustrój wspólności majątkowej / posiadam rozdzielność majątkową.  *</w:t>
      </w:r>
    </w:p>
    <w:p w14:paraId="440BA9D3" w14:textId="77777777" w:rsidR="00D95878" w:rsidRPr="00D95878" w:rsidRDefault="00D95878" w:rsidP="00D95878">
      <w:pPr>
        <w:jc w:val="both"/>
      </w:pPr>
      <w:r w:rsidRPr="00D95878">
        <w:t>Jestem/Nie jestem poręczycielem innych zobowiązań (umów) lub poręczycielem wekslowym                  w Powiatowym Urzędzie Pracy w Świnoujściu.</w:t>
      </w:r>
    </w:p>
    <w:p w14:paraId="0E7EDDCB" w14:textId="77777777" w:rsidR="00D95878" w:rsidRDefault="00D95878" w:rsidP="00D95878">
      <w:pPr>
        <w:rPr>
          <w:sz w:val="22"/>
          <w:szCs w:val="22"/>
        </w:rPr>
      </w:pPr>
      <w:r>
        <w:rPr>
          <w:sz w:val="22"/>
          <w:szCs w:val="22"/>
        </w:rPr>
        <w:t xml:space="preserve">                                                                                                                      </w:t>
      </w:r>
    </w:p>
    <w:p w14:paraId="340F7BEE" w14:textId="77777777" w:rsidR="00D95878" w:rsidRDefault="00D95878" w:rsidP="00E1449F">
      <w:pPr>
        <w:pBdr>
          <w:top w:val="single" w:sz="4" w:space="1" w:color="auto"/>
          <w:left w:val="single" w:sz="4" w:space="0" w:color="auto"/>
          <w:right w:val="single" w:sz="4" w:space="4" w:color="auto"/>
        </w:pBdr>
        <w:rPr>
          <w:b/>
        </w:rPr>
      </w:pPr>
      <w:r>
        <w:rPr>
          <w:b/>
        </w:rPr>
        <w:t>Oświadczam przy tym, co następuje:</w:t>
      </w:r>
    </w:p>
    <w:p w14:paraId="5112225E" w14:textId="77777777" w:rsidR="00D95878" w:rsidRDefault="00D95878" w:rsidP="00E1449F">
      <w:pPr>
        <w:pBdr>
          <w:top w:val="single" w:sz="4" w:space="1" w:color="auto"/>
          <w:left w:val="single" w:sz="4" w:space="0" w:color="auto"/>
          <w:right w:val="single" w:sz="4" w:space="4" w:color="auto"/>
        </w:pBdr>
        <w:rPr>
          <w:b/>
        </w:rPr>
      </w:pPr>
    </w:p>
    <w:p w14:paraId="3FBD3FDF" w14:textId="77777777" w:rsidR="00D95878" w:rsidRDefault="00D95878" w:rsidP="00E1449F">
      <w:pPr>
        <w:pBdr>
          <w:top w:val="single" w:sz="4" w:space="1" w:color="auto"/>
          <w:left w:val="single" w:sz="4" w:space="0" w:color="auto"/>
          <w:right w:val="single" w:sz="4" w:space="4" w:color="auto"/>
        </w:pBdr>
        <w:rPr>
          <w:b/>
        </w:rPr>
      </w:pPr>
      <w:r>
        <w:rPr>
          <w:b/>
        </w:rPr>
        <w:t>I. Uzyskiwane dochody , ich źródła i kwoty dochodów:</w:t>
      </w:r>
    </w:p>
    <w:p w14:paraId="5A48320A" w14:textId="77777777" w:rsidR="00D95878" w:rsidRDefault="00D95878" w:rsidP="00E1449F">
      <w:pPr>
        <w:pBdr>
          <w:top w:val="single" w:sz="4" w:space="1" w:color="auto"/>
          <w:left w:val="single" w:sz="4" w:space="0" w:color="auto"/>
          <w:right w:val="single" w:sz="4" w:space="4" w:color="auto"/>
        </w:pBdr>
        <w:rPr>
          <w:b/>
        </w:rPr>
      </w:pPr>
    </w:p>
    <w:p w14:paraId="1EB49648" w14:textId="77777777" w:rsidR="00D95878" w:rsidRDefault="00D95878" w:rsidP="00E1449F">
      <w:pPr>
        <w:pBdr>
          <w:top w:val="single" w:sz="4" w:space="1" w:color="auto"/>
          <w:left w:val="single" w:sz="4" w:space="0" w:color="auto"/>
          <w:right w:val="single" w:sz="4" w:space="4" w:color="auto"/>
        </w:pBdr>
        <w:spacing w:line="360" w:lineRule="auto"/>
      </w:pPr>
      <w:r>
        <w:rPr>
          <w:b/>
          <w:bCs/>
        </w:rPr>
        <w:t>1.</w:t>
      </w:r>
      <w:r>
        <w:t xml:space="preserve">  Jestem zatrudniony/a * w_________________________________________________________</w:t>
      </w:r>
    </w:p>
    <w:p w14:paraId="10F60A2C" w14:textId="77777777" w:rsidR="00D95878" w:rsidRDefault="00D95878" w:rsidP="00E1449F">
      <w:pPr>
        <w:pBdr>
          <w:top w:val="single" w:sz="4" w:space="1" w:color="auto"/>
          <w:left w:val="single" w:sz="4" w:space="0" w:color="auto"/>
          <w:right w:val="single" w:sz="4" w:space="4" w:color="auto"/>
        </w:pBdr>
        <w:spacing w:line="360" w:lineRule="auto"/>
      </w:pPr>
      <w:r>
        <w:t>od dnia _____________________________ umowa zawarta jest na czas nieokreślony/określony* do dnia _________________________________________________</w:t>
      </w:r>
    </w:p>
    <w:p w14:paraId="49F0EE6F" w14:textId="77777777" w:rsidR="00D95878" w:rsidRDefault="00D95878" w:rsidP="00E1449F">
      <w:pPr>
        <w:pBdr>
          <w:top w:val="single" w:sz="4" w:space="1" w:color="auto"/>
          <w:left w:val="single" w:sz="4" w:space="0" w:color="auto"/>
          <w:right w:val="single" w:sz="4" w:space="4" w:color="auto"/>
        </w:pBdr>
        <w:spacing w:line="360" w:lineRule="auto"/>
        <w:jc w:val="both"/>
      </w:pPr>
      <w:r>
        <w:t>Moje przeciętne dochody z tego tytułu  wynoszą kwotę _______________________________zł  netto miesięcznie.</w:t>
      </w:r>
    </w:p>
    <w:p w14:paraId="3AF7F7DC" w14:textId="77777777" w:rsidR="00D95878" w:rsidRDefault="00D95878" w:rsidP="00E1449F">
      <w:pPr>
        <w:pBdr>
          <w:top w:val="single" w:sz="4" w:space="1" w:color="auto"/>
          <w:left w:val="single" w:sz="4" w:space="0" w:color="auto"/>
          <w:right w:val="single" w:sz="4" w:space="4" w:color="auto"/>
        </w:pBdr>
        <w:spacing w:line="360" w:lineRule="auto"/>
        <w:jc w:val="both"/>
      </w:pPr>
      <w:r>
        <w:rPr>
          <w:b/>
        </w:rPr>
        <w:t>2.</w:t>
      </w:r>
      <w:r>
        <w:t xml:space="preserve">   Prowadzę działalność gospodarczą* (określić formę, firmę, )</w:t>
      </w:r>
    </w:p>
    <w:p w14:paraId="55EC7D1A" w14:textId="77777777" w:rsidR="00D95878" w:rsidRDefault="00D95878" w:rsidP="00E1449F">
      <w:pPr>
        <w:pBdr>
          <w:top w:val="single" w:sz="4" w:space="1" w:color="auto"/>
          <w:left w:val="single" w:sz="4" w:space="0" w:color="auto"/>
          <w:right w:val="single" w:sz="4" w:space="4" w:color="auto"/>
        </w:pBdr>
        <w:jc w:val="both"/>
      </w:pPr>
      <w:r>
        <w:t>________________________________________________________________________________</w:t>
      </w:r>
    </w:p>
    <w:p w14:paraId="6C88218A" w14:textId="77777777" w:rsidR="00D95878" w:rsidRDefault="00D95878" w:rsidP="00E1449F">
      <w:pPr>
        <w:pBdr>
          <w:top w:val="single" w:sz="4" w:space="1" w:color="auto"/>
          <w:left w:val="single" w:sz="4" w:space="0" w:color="auto"/>
          <w:right w:val="single" w:sz="4" w:space="4" w:color="auto"/>
        </w:pBdr>
        <w:jc w:val="both"/>
      </w:pPr>
    </w:p>
    <w:p w14:paraId="3D7B95D5"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od dnia ____________________</w:t>
      </w:r>
    </w:p>
    <w:p w14:paraId="492FD908" w14:textId="77777777" w:rsidR="00D95878" w:rsidRDefault="00D95878" w:rsidP="00E1449F">
      <w:pPr>
        <w:pBdr>
          <w:top w:val="single" w:sz="4" w:space="1" w:color="auto"/>
          <w:left w:val="single" w:sz="4" w:space="0" w:color="auto"/>
          <w:bottom w:val="single" w:sz="4" w:space="1" w:color="auto"/>
          <w:right w:val="single" w:sz="4" w:space="4" w:color="auto"/>
        </w:pBdr>
        <w:spacing w:line="360" w:lineRule="auto"/>
        <w:jc w:val="both"/>
      </w:pPr>
      <w:r>
        <w:t>Moje przeciętne dochody z tego tytułu  wynoszą  kwotę __________________zł miesięcznie .</w:t>
      </w:r>
    </w:p>
    <w:p w14:paraId="4BA5DAC7" w14:textId="77777777" w:rsidR="00E1449F" w:rsidRDefault="00E1449F" w:rsidP="00E1449F">
      <w:pPr>
        <w:pBdr>
          <w:top w:val="single" w:sz="4" w:space="1" w:color="auto"/>
          <w:left w:val="single" w:sz="4" w:space="0" w:color="auto"/>
          <w:bottom w:val="single" w:sz="4" w:space="1" w:color="auto"/>
          <w:right w:val="single" w:sz="4" w:space="4" w:color="auto"/>
        </w:pBdr>
        <w:spacing w:line="360" w:lineRule="auto"/>
        <w:jc w:val="both"/>
      </w:pPr>
    </w:p>
    <w:p w14:paraId="34C6DA16" w14:textId="77777777" w:rsidR="00E1449F" w:rsidRDefault="00E1449F" w:rsidP="00D95878">
      <w:pPr>
        <w:pBdr>
          <w:top w:val="single" w:sz="4" w:space="1" w:color="auto"/>
          <w:left w:val="single" w:sz="4" w:space="4" w:color="auto"/>
          <w:bottom w:val="single" w:sz="4" w:space="31" w:color="auto"/>
          <w:right w:val="single" w:sz="4" w:space="4" w:color="auto"/>
        </w:pBdr>
        <w:jc w:val="both"/>
        <w:rPr>
          <w:b/>
        </w:rPr>
      </w:pPr>
    </w:p>
    <w:p w14:paraId="4BA95702"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3.</w:t>
      </w:r>
      <w:r>
        <w:t>Pobieram* emeryturę od dnia ______________________ w wysokości _________________________zł netto miesięcznie.</w:t>
      </w:r>
    </w:p>
    <w:p w14:paraId="3A7BB97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7873751"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4</w:t>
      </w:r>
      <w:r>
        <w:t>. Uzyskuję dochody z innych tytułów* , wskazać z jakich  i podać kwoty dochodów miesięcznych:</w:t>
      </w:r>
    </w:p>
    <w:p w14:paraId="5961E887"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________________________________________________________________________________________________________________________________________________________________</w:t>
      </w:r>
    </w:p>
    <w:p w14:paraId="1C227589" w14:textId="77777777" w:rsidR="00D95878" w:rsidRDefault="00D95878" w:rsidP="00D95878">
      <w:pPr>
        <w:pBdr>
          <w:top w:val="single" w:sz="4" w:space="1" w:color="auto"/>
          <w:left w:val="single" w:sz="4" w:space="4" w:color="auto"/>
          <w:bottom w:val="single" w:sz="4" w:space="31" w:color="auto"/>
          <w:right w:val="single" w:sz="4" w:space="4" w:color="auto"/>
        </w:pBdr>
        <w:jc w:val="both"/>
        <w:rPr>
          <w:b/>
        </w:rPr>
      </w:pPr>
      <w:r>
        <w:rPr>
          <w:b/>
        </w:rPr>
        <w:t>II. Aktualne zobowiązania  finansowe:</w:t>
      </w:r>
    </w:p>
    <w:p w14:paraId="7103D13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3A7E6A59" w14:textId="77777777" w:rsidR="00D95878" w:rsidRDefault="00D95878" w:rsidP="00D95878">
      <w:pPr>
        <w:pBdr>
          <w:top w:val="single" w:sz="4" w:space="1" w:color="auto"/>
          <w:left w:val="single" w:sz="4" w:space="4" w:color="auto"/>
          <w:bottom w:val="single" w:sz="4" w:space="31" w:color="auto"/>
          <w:right w:val="single" w:sz="4" w:space="4" w:color="auto"/>
        </w:pBdr>
        <w:jc w:val="both"/>
      </w:pPr>
      <w:r>
        <w:rPr>
          <w:b/>
        </w:rPr>
        <w:t xml:space="preserve">1. </w:t>
      </w:r>
      <w:r>
        <w:t xml:space="preserve">Tytuły zobowiązań : </w:t>
      </w:r>
    </w:p>
    <w:p w14:paraId="1EC2AEE0"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_______________________________________________________________________________________________________________________________________________________________</w:t>
      </w:r>
    </w:p>
    <w:p w14:paraId="2DBB9959" w14:textId="77777777" w:rsidR="00D95878" w:rsidRDefault="00D95878" w:rsidP="00D95878">
      <w:pPr>
        <w:pBdr>
          <w:top w:val="single" w:sz="4" w:space="1" w:color="auto"/>
          <w:left w:val="single" w:sz="4" w:space="4" w:color="auto"/>
          <w:bottom w:val="single" w:sz="4" w:space="31" w:color="auto"/>
          <w:right w:val="single" w:sz="4" w:space="4" w:color="auto"/>
        </w:pBdr>
        <w:jc w:val="both"/>
      </w:pPr>
    </w:p>
    <w:p w14:paraId="10F6BA3C" w14:textId="77777777" w:rsidR="00D95878" w:rsidRDefault="00D95878" w:rsidP="00D95878">
      <w:pPr>
        <w:pBdr>
          <w:top w:val="single" w:sz="4" w:space="1" w:color="auto"/>
          <w:left w:val="single" w:sz="4" w:space="4" w:color="auto"/>
          <w:bottom w:val="single" w:sz="4" w:space="31" w:color="auto"/>
          <w:right w:val="single" w:sz="4" w:space="4" w:color="auto"/>
        </w:pBdr>
        <w:jc w:val="both"/>
      </w:pPr>
      <w:r>
        <w:t>2. Wysokość miesięcznej spłaty zadłużenia:</w:t>
      </w:r>
    </w:p>
    <w:p w14:paraId="64534D89" w14:textId="77777777" w:rsidR="00D95878" w:rsidRDefault="00D95878" w:rsidP="00D95878">
      <w:pPr>
        <w:pBdr>
          <w:top w:val="single" w:sz="4" w:space="1" w:color="auto"/>
          <w:left w:val="single" w:sz="4" w:space="4" w:color="auto"/>
          <w:bottom w:val="single" w:sz="4" w:space="31" w:color="auto"/>
          <w:right w:val="single" w:sz="4" w:space="4" w:color="auto"/>
        </w:pBdr>
        <w:jc w:val="both"/>
      </w:pPr>
      <w:r>
        <w:t>_______________________________________________________________________________</w:t>
      </w:r>
    </w:p>
    <w:p w14:paraId="6AD27462" w14:textId="77777777" w:rsidR="00D95878" w:rsidRDefault="00D95878" w:rsidP="00D95878">
      <w:pPr>
        <w:jc w:val="both"/>
        <w:rPr>
          <w:sz w:val="22"/>
          <w:szCs w:val="22"/>
        </w:rPr>
      </w:pPr>
    </w:p>
    <w:p w14:paraId="26C7B7DC" w14:textId="77777777" w:rsidR="00D95878" w:rsidRDefault="00D95878" w:rsidP="00D95878">
      <w:pPr>
        <w:jc w:val="both"/>
        <w:rPr>
          <w:b/>
          <w:bCs/>
        </w:rPr>
      </w:pPr>
      <w:r>
        <w:rPr>
          <w:b/>
          <w:bCs/>
        </w:rPr>
        <w:t>Prawdziwość  informacji zawartych w oświadczeniu i w deklaracji  potwierdzam własnoręcznym podpisem.</w:t>
      </w:r>
    </w:p>
    <w:p w14:paraId="56E527E5" w14:textId="77777777" w:rsidR="00D95878" w:rsidRDefault="00D95878" w:rsidP="00D95878">
      <w:pPr>
        <w:jc w:val="both"/>
        <w:rPr>
          <w:b/>
          <w:bCs/>
        </w:rPr>
      </w:pPr>
      <w:r>
        <w:rPr>
          <w:b/>
          <w:bCs/>
        </w:rPr>
        <w:t>Znana jest mi treść  art. 233 § 1 Kodeksu karnego o odpowiedzialności  za podanie nieprawdy lub  zatajenie prawdy.</w:t>
      </w:r>
    </w:p>
    <w:p w14:paraId="30386624" w14:textId="77777777" w:rsidR="00D95878" w:rsidRDefault="00D95878" w:rsidP="00D95878">
      <w:pPr>
        <w:rPr>
          <w:sz w:val="22"/>
          <w:szCs w:val="22"/>
        </w:rPr>
      </w:pPr>
      <w:r>
        <w:rPr>
          <w:sz w:val="22"/>
          <w:szCs w:val="22"/>
        </w:rPr>
        <w:t xml:space="preserve">                                                                        </w:t>
      </w:r>
    </w:p>
    <w:p w14:paraId="7EB346C5" w14:textId="77777777" w:rsidR="0042786B" w:rsidRDefault="00382105" w:rsidP="0042786B">
      <w:pPr>
        <w:rPr>
          <w:b/>
          <w:sz w:val="22"/>
          <w:szCs w:val="22"/>
        </w:rPr>
      </w:pPr>
      <w:r>
        <w:rPr>
          <w:b/>
          <w:sz w:val="22"/>
          <w:szCs w:val="22"/>
        </w:rPr>
        <w:t>Kla</w:t>
      </w:r>
      <w:r w:rsidR="0042786B" w:rsidRPr="00DC24A3">
        <w:rPr>
          <w:b/>
          <w:sz w:val="22"/>
          <w:szCs w:val="22"/>
        </w:rPr>
        <w:t>uzula Informacyjna</w:t>
      </w:r>
    </w:p>
    <w:p w14:paraId="3EAEEFA6" w14:textId="77777777" w:rsidR="0042786B" w:rsidRDefault="0042786B" w:rsidP="0042786B">
      <w:pPr>
        <w:rPr>
          <w:b/>
          <w:sz w:val="22"/>
          <w:szCs w:val="22"/>
        </w:rPr>
      </w:pPr>
    </w:p>
    <w:p w14:paraId="582C855A" w14:textId="77777777" w:rsidR="0042786B" w:rsidRPr="00B41C81" w:rsidRDefault="0042786B" w:rsidP="0042786B">
      <w:pPr>
        <w:tabs>
          <w:tab w:val="left" w:pos="2115"/>
        </w:tabs>
        <w:spacing w:line="360" w:lineRule="auto"/>
        <w:jc w:val="both"/>
        <w:rPr>
          <w:b/>
        </w:rPr>
      </w:pPr>
      <w:r w:rsidRPr="003574AE">
        <w:rPr>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 </w:t>
      </w:r>
    </w:p>
    <w:p w14:paraId="3F04A390"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Administratorem Danych Osobowych zgromadzonych w siedzibie tutejszego urzędu jest Powiatowy Urząd Pracy</w:t>
      </w:r>
      <w:r>
        <w:rPr>
          <w:sz w:val="18"/>
          <w:szCs w:val="18"/>
        </w:rPr>
        <w:t xml:space="preserve">                         </w:t>
      </w:r>
      <w:r w:rsidRPr="00B41C81">
        <w:rPr>
          <w:sz w:val="18"/>
          <w:szCs w:val="18"/>
        </w:rPr>
        <w:t xml:space="preserve"> w Świnoujściu z siedzibą przy ul. Wojska Polskiego 1/2a, 72-600 Świnoujście.</w:t>
      </w:r>
    </w:p>
    <w:p w14:paraId="3003AB4C" w14:textId="77777777" w:rsidR="00294DB2" w:rsidRPr="00294DB2" w:rsidRDefault="00814A9B" w:rsidP="00294DB2">
      <w:pPr>
        <w:pStyle w:val="Akapitzlist"/>
        <w:numPr>
          <w:ilvl w:val="0"/>
          <w:numId w:val="13"/>
        </w:numPr>
        <w:spacing w:line="256" w:lineRule="auto"/>
        <w:ind w:left="567" w:hanging="567"/>
        <w:jc w:val="both"/>
        <w:rPr>
          <w:sz w:val="18"/>
          <w:szCs w:val="18"/>
        </w:rPr>
      </w:pPr>
      <w:r>
        <w:rPr>
          <w:sz w:val="18"/>
          <w:szCs w:val="18"/>
        </w:rPr>
        <w:t xml:space="preserve">Z </w:t>
      </w:r>
      <w:proofErr w:type="spellStart"/>
      <w:r>
        <w:rPr>
          <w:sz w:val="18"/>
          <w:szCs w:val="18"/>
        </w:rPr>
        <w:t>Inspectorem</w:t>
      </w:r>
      <w:proofErr w:type="spellEnd"/>
      <w:r>
        <w:rPr>
          <w:sz w:val="18"/>
          <w:szCs w:val="18"/>
        </w:rPr>
        <w:t xml:space="preserve"> Ochrony Danych możesz skontaktować się w sprawach ochrony swoich danych pod adresem e-mail: </w:t>
      </w:r>
      <w:hyperlink r:id="rId10" w:history="1">
        <w:r w:rsidR="002841CB" w:rsidRPr="00BF12EC">
          <w:rPr>
            <w:rStyle w:val="Hipercze"/>
            <w:sz w:val="18"/>
            <w:szCs w:val="18"/>
          </w:rPr>
          <w:t>iodo@pup.swinoujscie.pl</w:t>
        </w:r>
      </w:hyperlink>
      <w:r>
        <w:rPr>
          <w:sz w:val="18"/>
          <w:szCs w:val="18"/>
        </w:rPr>
        <w:t xml:space="preserve"> pod numerem telefonu 91 321 97 77 lub pisemnie na adres naszej siedziby, wskazany w pkt 1.</w:t>
      </w:r>
    </w:p>
    <w:p w14:paraId="17CF503D" w14:textId="2827AA0A"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Dane osobowe, które podałem/</w:t>
      </w:r>
      <w:proofErr w:type="spellStart"/>
      <w:r w:rsidRPr="00B41C81">
        <w:rPr>
          <w:sz w:val="18"/>
          <w:szCs w:val="18"/>
        </w:rPr>
        <w:t>am</w:t>
      </w:r>
      <w:proofErr w:type="spellEnd"/>
      <w:r w:rsidRPr="00B41C81">
        <w:rPr>
          <w:sz w:val="18"/>
          <w:szCs w:val="18"/>
        </w:rPr>
        <w:t xml:space="preserve"> w niniejszym Wniosku przetwarzane będą przez Administratora danych, wyłącznie w celach określonych przepisami prawa, w tym ustawą z dnia 20 kwietnia 2004r. o promocji zatrudnienia i instytucjach rynku pracy  (</w:t>
      </w:r>
      <w:proofErr w:type="spellStart"/>
      <w:r w:rsidRPr="00B41C81">
        <w:rPr>
          <w:sz w:val="18"/>
          <w:szCs w:val="18"/>
        </w:rPr>
        <w:t>t.j</w:t>
      </w:r>
      <w:proofErr w:type="spellEnd"/>
      <w:r w:rsidRPr="00B41C81">
        <w:rPr>
          <w:sz w:val="18"/>
          <w:szCs w:val="18"/>
        </w:rPr>
        <w:t>. Dz. U. z 20</w:t>
      </w:r>
      <w:r w:rsidR="00D34584">
        <w:rPr>
          <w:sz w:val="18"/>
          <w:szCs w:val="18"/>
        </w:rPr>
        <w:t>24</w:t>
      </w:r>
      <w:r w:rsidRPr="00B41C81">
        <w:rPr>
          <w:sz w:val="18"/>
          <w:szCs w:val="18"/>
        </w:rPr>
        <w:t xml:space="preserve"> r. poz. </w:t>
      </w:r>
      <w:r w:rsidR="00D34584">
        <w:rPr>
          <w:sz w:val="18"/>
          <w:szCs w:val="18"/>
        </w:rPr>
        <w:t>475</w:t>
      </w:r>
      <w:r w:rsidRPr="00B41C81">
        <w:rPr>
          <w:sz w:val="18"/>
          <w:szCs w:val="18"/>
        </w:rPr>
        <w:t>), która określa szczegółowo zakres i cel przetwarzania danych osobowych oraz akty wykonawcze  do tej ustawy, na podstawie art. 6 ust.1 pkt b, c, e RODO.</w:t>
      </w:r>
    </w:p>
    <w:p w14:paraId="0745EE88" w14:textId="77777777" w:rsidR="0042786B" w:rsidRPr="00B41C81" w:rsidRDefault="0042786B" w:rsidP="00146941">
      <w:pPr>
        <w:pStyle w:val="Akapitzlist"/>
        <w:widowControl/>
        <w:numPr>
          <w:ilvl w:val="0"/>
          <w:numId w:val="13"/>
        </w:numPr>
        <w:suppressAutoHyphens w:val="0"/>
        <w:ind w:left="567" w:hanging="578"/>
        <w:jc w:val="both"/>
        <w:rPr>
          <w:sz w:val="18"/>
          <w:szCs w:val="18"/>
        </w:rPr>
      </w:pPr>
      <w:r w:rsidRPr="00B41C81">
        <w:rPr>
          <w:sz w:val="18"/>
          <w:szCs w:val="18"/>
        </w:rPr>
        <w:t xml:space="preserve">Dotyczące mnie dane osobowe </w:t>
      </w:r>
      <w:r>
        <w:rPr>
          <w:sz w:val="18"/>
          <w:szCs w:val="18"/>
        </w:rPr>
        <w:t xml:space="preserve">nie </w:t>
      </w:r>
      <w:r w:rsidRPr="00B41C81">
        <w:rPr>
          <w:sz w:val="18"/>
          <w:szCs w:val="18"/>
        </w:rPr>
        <w:t>podlegają zautomatyzowanemu podejmowaniu decyzji przez Powiatowy Urząd Pracy                             w Świnoujściu, w tym profilowaniu.</w:t>
      </w:r>
    </w:p>
    <w:p w14:paraId="20DC9DFE" w14:textId="77777777" w:rsidR="0042786B" w:rsidRPr="00B41C81" w:rsidRDefault="00B316FF" w:rsidP="0042786B">
      <w:pPr>
        <w:pStyle w:val="Akapitzlist"/>
        <w:ind w:left="567"/>
        <w:jc w:val="both"/>
        <w:rPr>
          <w:rFonts w:eastAsia="Times New Roman"/>
          <w:sz w:val="18"/>
          <w:szCs w:val="18"/>
        </w:rPr>
      </w:pPr>
      <w:r>
        <w:rPr>
          <w:sz w:val="18"/>
          <w:szCs w:val="18"/>
        </w:rPr>
        <w:t>Przysługuje mi prawo</w:t>
      </w:r>
      <w:r w:rsidR="0042786B" w:rsidRPr="00B41C81">
        <w:rPr>
          <w:rFonts w:eastAsia="Times New Roman"/>
          <w:sz w:val="18"/>
          <w:szCs w:val="18"/>
        </w:rPr>
        <w:t xml:space="preserve"> dostępu do treści swoich danych oraz prawo ich sprostowania, usunięcia, ograniczenia przetwarzania, prawo do przenoszenia danych, prawo wniesienia sprzeciwu. Jednocześnie informujemy, że usunięcie danych osobowych lub ograniczenie ich przetwarzania jest jednoznaczne z wycofaniem wniosku i zerwaniem umowy</w:t>
      </w:r>
      <w:r w:rsidR="0042786B">
        <w:rPr>
          <w:rFonts w:eastAsia="Times New Roman"/>
          <w:sz w:val="18"/>
          <w:szCs w:val="18"/>
        </w:rPr>
        <w:t xml:space="preserve"> </w:t>
      </w:r>
      <w:r w:rsidR="0042786B" w:rsidRPr="00B41C81">
        <w:rPr>
          <w:rFonts w:eastAsia="Times New Roman"/>
          <w:sz w:val="18"/>
          <w:szCs w:val="18"/>
        </w:rPr>
        <w:t>o refundację.</w:t>
      </w:r>
    </w:p>
    <w:p w14:paraId="4AA5D0CC"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Powiatowy Urząd Pracy w Świnoujściu, jako Administrator danych osobowych, przechowywał będzie dane osobowe p</w:t>
      </w:r>
      <w:r w:rsidRPr="00B41C81">
        <w:rPr>
          <w:rFonts w:eastAsia="Times New Roman"/>
          <w:sz w:val="18"/>
          <w:szCs w:val="18"/>
          <w:lang w:eastAsia="en-US"/>
        </w:rPr>
        <w:t xml:space="preserve">rzez czas trwania umowy, a po zakończeniu </w:t>
      </w:r>
      <w:r w:rsidRPr="00B41C81">
        <w:rPr>
          <w:rFonts w:eastAsia="Calibri"/>
          <w:sz w:val="18"/>
          <w:szCs w:val="18"/>
          <w:lang w:eastAsia="en-US"/>
        </w:rPr>
        <w:t>wg obowiązujących przepisów Instrukcji Kancelaryjnej oraz Rzeczowego Wykazu Akt.</w:t>
      </w:r>
    </w:p>
    <w:p w14:paraId="5647EC70"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rFonts w:eastAsia="Times New Roman"/>
          <w:sz w:val="18"/>
          <w:szCs w:val="18"/>
        </w:rPr>
        <w:t>Dane to mogą być udostępniane podmiotom i organom, którym Powiatowy Urząd Pracy w Świnoujściu jest zobowiązany lub upoważniony udostępnić dane osobowe na podstawie powszechnie obowiązujących przepisów prawa, w tym podmiotom oraz organom uprawnionym do otrzymania od Powiatowego urzędu Pracy w Świnoujściu danych osobowych lub uprawnionych do żądania dostępu do danych osobowych na podstawie powszechnie obowiązujących przepisów prawa.</w:t>
      </w:r>
    </w:p>
    <w:p w14:paraId="204665B9" w14:textId="77777777"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Podanie danych osobowych do niniejszej deklaracji ma charakter dobrowolny, niemniej jest warunkiem koniecznym</w:t>
      </w:r>
      <w:r>
        <w:rPr>
          <w:sz w:val="18"/>
          <w:szCs w:val="18"/>
        </w:rPr>
        <w:t xml:space="preserve">                    </w:t>
      </w:r>
      <w:r w:rsidRPr="00B41C81">
        <w:rPr>
          <w:sz w:val="18"/>
          <w:szCs w:val="18"/>
        </w:rPr>
        <w:t xml:space="preserve"> do zawarcia i realizacji umowy.</w:t>
      </w:r>
    </w:p>
    <w:p w14:paraId="47B9264D" w14:textId="77777777" w:rsidR="0042786B" w:rsidRPr="00B41C81" w:rsidRDefault="00B316FF" w:rsidP="00146941">
      <w:pPr>
        <w:pStyle w:val="Akapitzlist"/>
        <w:numPr>
          <w:ilvl w:val="0"/>
          <w:numId w:val="13"/>
        </w:numPr>
        <w:ind w:left="567" w:hanging="578"/>
        <w:jc w:val="both"/>
        <w:rPr>
          <w:rFonts w:eastAsia="Times New Roman"/>
          <w:sz w:val="18"/>
          <w:szCs w:val="18"/>
        </w:rPr>
      </w:pPr>
      <w:r>
        <w:rPr>
          <w:rFonts w:eastAsia="Times New Roman"/>
          <w:sz w:val="18"/>
          <w:szCs w:val="18"/>
        </w:rPr>
        <w:t>Przysługuje Ci prawo</w:t>
      </w:r>
      <w:r w:rsidR="0042786B" w:rsidRPr="00B41C81">
        <w:rPr>
          <w:rFonts w:eastAsia="Times New Roman"/>
          <w:sz w:val="18"/>
          <w:szCs w:val="18"/>
        </w:rPr>
        <w:t xml:space="preserve"> do wniesienia skargi</w:t>
      </w:r>
      <w:r w:rsidR="0042786B" w:rsidRPr="00B41C81">
        <w:rPr>
          <w:rFonts w:eastAsia="Times New Roman"/>
          <w:b/>
          <w:sz w:val="18"/>
          <w:szCs w:val="18"/>
        </w:rPr>
        <w:t xml:space="preserve"> </w:t>
      </w:r>
      <w:r w:rsidR="0042786B" w:rsidRPr="00B41C81">
        <w:rPr>
          <w:rFonts w:eastAsia="Times New Roman"/>
          <w:sz w:val="18"/>
          <w:szCs w:val="18"/>
        </w:rPr>
        <w:t>do Prezesa Urzędu Ochrony Danych Osobowych, gdy uzna Pani/Pan, iż przetwarzanie danych osobowych Pani/Pana dotyczących narusza przepisy ogólnego rozporządzenia o ochronie danych osobowych z dnia 27 kwietnia 2016 r.</w:t>
      </w:r>
    </w:p>
    <w:p w14:paraId="24FF2560" w14:textId="03E7E39F" w:rsidR="0042786B" w:rsidRPr="00B41C81" w:rsidRDefault="0042786B" w:rsidP="00146941">
      <w:pPr>
        <w:pStyle w:val="Akapitzlist"/>
        <w:numPr>
          <w:ilvl w:val="0"/>
          <w:numId w:val="13"/>
        </w:numPr>
        <w:ind w:left="567" w:hanging="578"/>
        <w:jc w:val="both"/>
        <w:rPr>
          <w:rFonts w:eastAsia="Times New Roman"/>
          <w:sz w:val="18"/>
          <w:szCs w:val="18"/>
        </w:rPr>
      </w:pPr>
      <w:r w:rsidRPr="00B41C81">
        <w:rPr>
          <w:sz w:val="18"/>
          <w:szCs w:val="18"/>
        </w:rPr>
        <w:t>Dane zgromadzone w wyniku działania monitoringu mają na celu wyłącznie zwiększenie bezpieczeństwa ludzi i mienia,</w:t>
      </w:r>
      <w:r>
        <w:rPr>
          <w:sz w:val="18"/>
          <w:szCs w:val="18"/>
        </w:rPr>
        <w:t xml:space="preserve">               </w:t>
      </w:r>
      <w:r w:rsidRPr="00B41C81">
        <w:rPr>
          <w:sz w:val="18"/>
          <w:szCs w:val="18"/>
        </w:rPr>
        <w:t xml:space="preserve"> w tym dla ochrony danych osobowych. Nie zostaną wykorzystane w żadnym innym celu. Monitoringiem objęte </w:t>
      </w:r>
      <w:r>
        <w:rPr>
          <w:sz w:val="18"/>
          <w:szCs w:val="18"/>
        </w:rPr>
        <w:t xml:space="preserve">   </w:t>
      </w:r>
      <w:r w:rsidRPr="00B41C81">
        <w:rPr>
          <w:sz w:val="18"/>
          <w:szCs w:val="18"/>
        </w:rPr>
        <w:t>są wyłącznie miejsca ogólnodostępne w ciągach komunikacyjnych oraz otoczeniu Powiatowego Urzędu Pra</w:t>
      </w:r>
      <w:r w:rsidR="00EB7779">
        <w:rPr>
          <w:sz w:val="18"/>
          <w:szCs w:val="18"/>
        </w:rPr>
        <w:t>cy</w:t>
      </w:r>
      <w:r>
        <w:rPr>
          <w:sz w:val="18"/>
          <w:szCs w:val="18"/>
        </w:rPr>
        <w:t xml:space="preserve"> </w:t>
      </w:r>
      <w:r w:rsidRPr="00B41C81">
        <w:rPr>
          <w:sz w:val="18"/>
          <w:szCs w:val="18"/>
        </w:rPr>
        <w:t xml:space="preserve"> w Świnoujściu.</w:t>
      </w:r>
    </w:p>
    <w:p w14:paraId="6B499FB3" w14:textId="77777777" w:rsidR="0042786B" w:rsidRPr="0015149B" w:rsidRDefault="0042786B" w:rsidP="0042786B">
      <w:pPr>
        <w:rPr>
          <w:sz w:val="6"/>
          <w:szCs w:val="6"/>
        </w:rPr>
      </w:pPr>
    </w:p>
    <w:p w14:paraId="02808F57" w14:textId="77777777" w:rsidR="0042786B" w:rsidRPr="00C07957" w:rsidRDefault="0042786B" w:rsidP="0042786B">
      <w:pPr>
        <w:widowControl/>
        <w:suppressAutoHyphens w:val="0"/>
        <w:spacing w:after="200"/>
        <w:jc w:val="both"/>
        <w:rPr>
          <w:rFonts w:eastAsia="Calibri"/>
          <w:b/>
          <w:noProof/>
          <w:sz w:val="20"/>
          <w:szCs w:val="20"/>
          <w:lang w:eastAsia="en-US"/>
        </w:rPr>
      </w:pPr>
      <w:r w:rsidRPr="00C07957">
        <w:rPr>
          <w:rFonts w:eastAsia="Calibri"/>
          <w:b/>
          <w:noProof/>
          <w:sz w:val="20"/>
          <w:szCs w:val="20"/>
          <w:lang w:eastAsia="en-US"/>
        </w:rPr>
        <w:lastRenderedPageBreak/>
        <w:t xml:space="preserve">Wyrażam zgodę na przetwarzanie informacji, w tym moich danych osobowych przez </w:t>
      </w:r>
      <w:r>
        <w:rPr>
          <w:rFonts w:eastAsia="Calibri"/>
          <w:b/>
          <w:noProof/>
          <w:sz w:val="20"/>
          <w:szCs w:val="20"/>
          <w:lang w:eastAsia="en-US"/>
        </w:rPr>
        <w:t>A</w:t>
      </w:r>
      <w:r w:rsidRPr="00C07957">
        <w:rPr>
          <w:rFonts w:eastAsia="Calibri"/>
          <w:b/>
          <w:noProof/>
          <w:sz w:val="20"/>
          <w:szCs w:val="20"/>
          <w:lang w:eastAsia="en-US"/>
        </w:rPr>
        <w:t xml:space="preserve">dministratora danych: Powiatowy Urząd Pracy w Świnoujściu, ul. Wojska Polskiego 1/2 A, w celu </w:t>
      </w:r>
      <w:r>
        <w:rPr>
          <w:rFonts w:eastAsia="Calibri"/>
          <w:b/>
          <w:noProof/>
          <w:sz w:val="20"/>
          <w:szCs w:val="20"/>
          <w:lang w:eastAsia="en-US"/>
        </w:rPr>
        <w:t xml:space="preserve">rozpatrzenia niniejszego wniosku oraz </w:t>
      </w:r>
      <w:r w:rsidRPr="00C07957">
        <w:rPr>
          <w:rFonts w:eastAsia="Calibri"/>
          <w:b/>
          <w:i/>
          <w:noProof/>
          <w:sz w:val="20"/>
          <w:szCs w:val="20"/>
          <w:lang w:eastAsia="en-US"/>
        </w:rPr>
        <w:t xml:space="preserve">realizacji umowy dotyczącej dotyczącej </w:t>
      </w:r>
      <w:r>
        <w:rPr>
          <w:rFonts w:eastAsia="Calibri"/>
          <w:b/>
          <w:i/>
          <w:noProof/>
          <w:sz w:val="20"/>
          <w:szCs w:val="20"/>
          <w:lang w:eastAsia="en-US"/>
        </w:rPr>
        <w:t>przyznania jednorazowo środków na podjęcie działalności gospodarczej</w:t>
      </w:r>
      <w:r w:rsidRPr="00C07957">
        <w:rPr>
          <w:rFonts w:eastAsia="Calibri"/>
          <w:b/>
          <w:i/>
          <w:noProof/>
          <w:sz w:val="20"/>
          <w:szCs w:val="20"/>
          <w:lang w:eastAsia="en-US"/>
        </w:rPr>
        <w:t>.</w:t>
      </w:r>
      <w:r w:rsidRPr="00C07957">
        <w:rPr>
          <w:rFonts w:eastAsia="Calibri"/>
          <w:b/>
          <w:noProof/>
          <w:sz w:val="20"/>
          <w:szCs w:val="20"/>
          <w:lang w:eastAsia="en-US"/>
        </w:rPr>
        <w:t xml:space="preserve"> Podaję dane osobowe dobrowolnie i oświadczam, że są one zgodne z prawdą.</w:t>
      </w:r>
      <w:r>
        <w:rPr>
          <w:rFonts w:eastAsia="Calibri"/>
          <w:b/>
          <w:noProof/>
          <w:sz w:val="20"/>
          <w:szCs w:val="20"/>
          <w:lang w:eastAsia="en-US"/>
        </w:rPr>
        <w:t xml:space="preserve"> Na podstawie art. 6 i 7 RODO.</w:t>
      </w:r>
    </w:p>
    <w:p w14:paraId="1907B315" w14:textId="77777777" w:rsidR="0042786B" w:rsidRPr="00391BB5" w:rsidRDefault="0042786B" w:rsidP="0042786B">
      <w:pPr>
        <w:jc w:val="both"/>
        <w:rPr>
          <w:sz w:val="18"/>
          <w:szCs w:val="18"/>
        </w:rPr>
      </w:pPr>
    </w:p>
    <w:p w14:paraId="576DE221" w14:textId="77777777" w:rsidR="0042786B" w:rsidRPr="00391BB5" w:rsidRDefault="0042786B" w:rsidP="0042786B">
      <w:pPr>
        <w:jc w:val="center"/>
        <w:rPr>
          <w:sz w:val="18"/>
          <w:szCs w:val="18"/>
        </w:rPr>
      </w:pPr>
      <w:r w:rsidRPr="00F548A6">
        <w:rPr>
          <w:b/>
          <w:sz w:val="18"/>
          <w:szCs w:val="18"/>
        </w:rPr>
        <w:sym w:font="Webdings" w:char="F063"/>
      </w:r>
      <w:r w:rsidRPr="00F548A6">
        <w:rPr>
          <w:b/>
          <w:sz w:val="18"/>
          <w:szCs w:val="18"/>
        </w:rPr>
        <w:t xml:space="preserve"> </w:t>
      </w:r>
      <w:r>
        <w:rPr>
          <w:sz w:val="18"/>
          <w:szCs w:val="18"/>
        </w:rPr>
        <w:t>ZGADZAM SIĘ</w:t>
      </w:r>
      <w:r>
        <w:rPr>
          <w:sz w:val="18"/>
          <w:szCs w:val="18"/>
        </w:rPr>
        <w:tab/>
      </w:r>
      <w:r>
        <w:rPr>
          <w:sz w:val="18"/>
          <w:szCs w:val="18"/>
        </w:rPr>
        <w:tab/>
      </w:r>
      <w:r w:rsidRPr="00F548A6">
        <w:rPr>
          <w:b/>
          <w:sz w:val="18"/>
          <w:szCs w:val="18"/>
        </w:rPr>
        <w:sym w:font="Webdings" w:char="F063"/>
      </w:r>
      <w:r>
        <w:rPr>
          <w:sz w:val="18"/>
          <w:szCs w:val="18"/>
        </w:rPr>
        <w:t xml:space="preserve"> </w:t>
      </w:r>
      <w:r w:rsidRPr="00391BB5">
        <w:rPr>
          <w:sz w:val="18"/>
          <w:szCs w:val="18"/>
        </w:rPr>
        <w:t>NIE WYRAŻAM ZGODY</w:t>
      </w:r>
    </w:p>
    <w:p w14:paraId="2D88F0FE" w14:textId="77777777" w:rsidR="0042786B" w:rsidRDefault="0042786B" w:rsidP="0042786B">
      <w:pPr>
        <w:jc w:val="both"/>
        <w:rPr>
          <w:sz w:val="18"/>
        </w:rPr>
      </w:pPr>
    </w:p>
    <w:p w14:paraId="7992146A" w14:textId="77777777" w:rsidR="0042786B" w:rsidRPr="000F67DB" w:rsidRDefault="0042786B" w:rsidP="0042786B">
      <w:pPr>
        <w:rPr>
          <w:sz w:val="20"/>
        </w:rPr>
      </w:pPr>
      <w:r w:rsidRPr="000F67DB">
        <w:rPr>
          <w:sz w:val="20"/>
        </w:rPr>
        <w:t>*- niepotrzebne skreślić</w:t>
      </w:r>
    </w:p>
    <w:p w14:paraId="74262608" w14:textId="77777777" w:rsidR="0042786B" w:rsidRDefault="0042786B" w:rsidP="0042786B">
      <w:pPr>
        <w:jc w:val="both"/>
        <w:rPr>
          <w:sz w:val="18"/>
        </w:rPr>
      </w:pPr>
    </w:p>
    <w:p w14:paraId="768E071A" w14:textId="77777777" w:rsidR="00D95878" w:rsidRDefault="0042786B" w:rsidP="004B1712">
      <w:pPr>
        <w:jc w:val="right"/>
      </w:pPr>
      <w:r>
        <w:t xml:space="preserve">                                                                                        </w:t>
      </w:r>
      <w:r w:rsidR="00D95878">
        <w:t xml:space="preserve">                                                                                           </w:t>
      </w:r>
    </w:p>
    <w:p w14:paraId="41B35693" w14:textId="77777777" w:rsidR="00D95878" w:rsidRDefault="00D95878" w:rsidP="00D95878">
      <w:r>
        <w:t xml:space="preserve">                                                                                                   ……………………………………….</w:t>
      </w:r>
    </w:p>
    <w:p w14:paraId="180D0F0F" w14:textId="77777777" w:rsidR="00D95878" w:rsidRDefault="00D95878" w:rsidP="00D95878">
      <w:pPr>
        <w:ind w:left="4536" w:firstLine="567"/>
        <w:jc w:val="center"/>
        <w:rPr>
          <w:sz w:val="16"/>
          <w:szCs w:val="16"/>
        </w:rPr>
      </w:pPr>
      <w:r>
        <w:rPr>
          <w:bCs/>
        </w:rPr>
        <w:tab/>
      </w:r>
      <w:r>
        <w:rPr>
          <w:sz w:val="16"/>
          <w:szCs w:val="16"/>
        </w:rPr>
        <w:t xml:space="preserve">       data i  podpis ( czytelny )Poręczyciela</w:t>
      </w:r>
    </w:p>
    <w:p w14:paraId="48077B21" w14:textId="77777777" w:rsidR="00D95878" w:rsidRDefault="00D95878" w:rsidP="00D95878">
      <w:pPr>
        <w:rPr>
          <w:sz w:val="16"/>
          <w:szCs w:val="16"/>
        </w:rPr>
      </w:pPr>
      <w:r>
        <w:t xml:space="preserve">   </w:t>
      </w:r>
      <w:r>
        <w:rPr>
          <w:b/>
        </w:rPr>
        <w:t>Uwaga!</w:t>
      </w:r>
    </w:p>
    <w:p w14:paraId="620B822B" w14:textId="77777777" w:rsidR="00D95878" w:rsidRDefault="00D95878" w:rsidP="00D95878">
      <w:pPr>
        <w:jc w:val="both"/>
      </w:pPr>
      <w:r>
        <w:t>Do oświadczenia należy załączyć;</w:t>
      </w:r>
    </w:p>
    <w:p w14:paraId="6E8D9C03" w14:textId="0590EBBA" w:rsidR="00D95878" w:rsidRDefault="00D95878" w:rsidP="00146941">
      <w:pPr>
        <w:pStyle w:val="Akapitzlist"/>
        <w:numPr>
          <w:ilvl w:val="0"/>
          <w:numId w:val="11"/>
        </w:numPr>
        <w:jc w:val="both"/>
        <w:rPr>
          <w:sz w:val="18"/>
        </w:rPr>
      </w:pPr>
      <w:r>
        <w:t xml:space="preserve">Zaświadczenie z zakładu pracy o aktualnych zarobkach </w:t>
      </w:r>
      <w:r w:rsidR="00EB7779">
        <w:t xml:space="preserve">z ostatnich 3 miesięcy </w:t>
      </w:r>
      <w:r>
        <w:t>oraz formie i</w:t>
      </w:r>
      <w:r w:rsidR="00EB7779">
        <w:t> </w:t>
      </w:r>
      <w:r>
        <w:t>okresie zatrudnienia – gdy Poręczyciel zatrudniony jest na umowę o pracę;</w:t>
      </w:r>
    </w:p>
    <w:p w14:paraId="49A70A9D" w14:textId="77777777" w:rsidR="00D95878" w:rsidRDefault="00D95878" w:rsidP="00146941">
      <w:pPr>
        <w:pStyle w:val="Akapitzlist"/>
        <w:numPr>
          <w:ilvl w:val="0"/>
          <w:numId w:val="11"/>
        </w:numPr>
        <w:jc w:val="both"/>
        <w:rPr>
          <w:sz w:val="18"/>
        </w:rPr>
      </w:pPr>
      <w:r>
        <w:t>Zaświadczenie z Urzędu Skarbowego o wysokości uzyskanych dochodów za poprzedni rok oraz zaświadczenie o niezaleganiu w podatkach i z ZUS o niezaleganiu w składkach, oświadczenie że działalność nie jest w stanie likwidacji lub upadłości- gdy Poręczycielem jest osoba prowadząca działalność gospodarczą;</w:t>
      </w:r>
    </w:p>
    <w:p w14:paraId="284EF5B0" w14:textId="77777777" w:rsidR="00D95878" w:rsidRDefault="00D95878" w:rsidP="00146941">
      <w:pPr>
        <w:numPr>
          <w:ilvl w:val="0"/>
          <w:numId w:val="11"/>
        </w:numPr>
        <w:jc w:val="both"/>
      </w:pPr>
      <w:r>
        <w:t>Decyzja ZUS o przyznaniu emerytury/ renty i ostatni dowód wpływu emerytury/renty na  konto lub przekaz pocztowy- gdy Poręczycielem jest emeryt/rencista.</w:t>
      </w:r>
      <w:r>
        <w:tab/>
      </w:r>
    </w:p>
    <w:p w14:paraId="783433CE" w14:textId="77777777" w:rsidR="00D95878" w:rsidRDefault="00D95878" w:rsidP="00D95878"/>
    <w:p w14:paraId="05B461FF" w14:textId="77777777" w:rsidR="00D95878" w:rsidRDefault="00D95878" w:rsidP="00D95878">
      <w:r>
        <w:t>____________________</w:t>
      </w:r>
    </w:p>
    <w:p w14:paraId="7420265C" w14:textId="77777777" w:rsidR="00D95878" w:rsidRDefault="00D95878" w:rsidP="00D95878">
      <w:r>
        <w:t xml:space="preserve"> </w:t>
      </w:r>
      <w:r>
        <w:rPr>
          <w:sz w:val="20"/>
        </w:rPr>
        <w:t>*- niepotrzebne skreślić</w:t>
      </w:r>
      <w:r>
        <w:t xml:space="preserve">          </w:t>
      </w:r>
    </w:p>
    <w:p w14:paraId="106C9681" w14:textId="77777777" w:rsidR="00D95878" w:rsidRDefault="00D95878" w:rsidP="00D95878">
      <w:r>
        <w:t xml:space="preserve">                                                                               </w:t>
      </w:r>
      <w:r>
        <w:tab/>
      </w:r>
    </w:p>
    <w:p w14:paraId="30D688BD" w14:textId="77777777" w:rsidR="00D95878" w:rsidRDefault="00D95878" w:rsidP="00D00B17">
      <w:pPr>
        <w:pStyle w:val="Tekstpodstawowy"/>
        <w:tabs>
          <w:tab w:val="left" w:pos="3270"/>
          <w:tab w:val="center" w:pos="4818"/>
        </w:tabs>
        <w:spacing w:after="0"/>
        <w:jc w:val="right"/>
      </w:pPr>
    </w:p>
    <w:sectPr w:rsidR="00D95878" w:rsidSect="00EE2F2A">
      <w:headerReference w:type="even" r:id="rId11"/>
      <w:headerReference w:type="default" r:id="rId12"/>
      <w:footerReference w:type="even" r:id="rId13"/>
      <w:footerReference w:type="default" r:id="rId14"/>
      <w:headerReference w:type="first" r:id="rId15"/>
      <w:footerReference w:type="first" r:id="rId16"/>
      <w:pgSz w:w="11905" w:h="16837"/>
      <w:pgMar w:top="1134" w:right="1134" w:bottom="1134" w:left="1134" w:header="340"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FDD81" w14:textId="77777777" w:rsidR="005664F0" w:rsidRDefault="005664F0">
      <w:r>
        <w:separator/>
      </w:r>
    </w:p>
  </w:endnote>
  <w:endnote w:type="continuationSeparator" w:id="0">
    <w:p w14:paraId="01ECC094" w14:textId="77777777" w:rsidR="005664F0" w:rsidRDefault="005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F5EE" w14:textId="77777777" w:rsidR="005A11FA" w:rsidRDefault="005A11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03579"/>
      <w:docPartObj>
        <w:docPartGallery w:val="Page Numbers (Bottom of Page)"/>
        <w:docPartUnique/>
      </w:docPartObj>
    </w:sdtPr>
    <w:sdtContent>
      <w:p w14:paraId="6959E4E0" w14:textId="77777777" w:rsidR="00E40FDD" w:rsidRDefault="00000000">
        <w:pPr>
          <w:pStyle w:val="Stopka"/>
          <w:jc w:val="right"/>
        </w:pPr>
        <w:r>
          <w:fldChar w:fldCharType="begin"/>
        </w:r>
        <w:r>
          <w:instrText xml:space="preserve"> PAGE   \* MERGEFORMAT </w:instrText>
        </w:r>
        <w:r>
          <w:fldChar w:fldCharType="separate"/>
        </w:r>
        <w:r w:rsidR="00863F5F">
          <w:rPr>
            <w:noProof/>
          </w:rPr>
          <w:t>2</w:t>
        </w:r>
        <w:r>
          <w:rPr>
            <w:noProof/>
          </w:rPr>
          <w:fldChar w:fldCharType="end"/>
        </w:r>
      </w:p>
    </w:sdtContent>
  </w:sdt>
  <w:p w14:paraId="38AE444F" w14:textId="77777777" w:rsidR="00E40FDD" w:rsidRDefault="00E40FDD" w:rsidP="00721B86">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A441" w14:textId="77777777" w:rsidR="005A11FA" w:rsidRDefault="005A11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9A11" w14:textId="77777777" w:rsidR="005664F0" w:rsidRDefault="005664F0">
      <w:r>
        <w:separator/>
      </w:r>
    </w:p>
  </w:footnote>
  <w:footnote w:type="continuationSeparator" w:id="0">
    <w:p w14:paraId="7FFAF73D" w14:textId="77777777" w:rsidR="005664F0" w:rsidRDefault="0056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196F2" w14:textId="77777777" w:rsidR="005A11FA" w:rsidRDefault="005A11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999A" w14:textId="77777777" w:rsidR="005A11FA" w:rsidRDefault="005A11F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82DD" w14:textId="541FC227" w:rsidR="009664D8" w:rsidRPr="005A11FA"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rPr>
    </w:pPr>
    <w:r>
      <w:rPr>
        <w:noProof/>
      </w:rPr>
      <w:drawing>
        <wp:anchor distT="0" distB="0" distL="114300" distR="114300" simplePos="0" relativeHeight="251663360" behindDoc="1" locked="0" layoutInCell="1" allowOverlap="1" wp14:anchorId="3B86E1E3" wp14:editId="4094A7D1">
          <wp:simplePos x="0" y="0"/>
          <wp:positionH relativeFrom="column">
            <wp:posOffset>0</wp:posOffset>
          </wp:positionH>
          <wp:positionV relativeFrom="paragraph">
            <wp:posOffset>-635</wp:posOffset>
          </wp:positionV>
          <wp:extent cx="1371600" cy="858308"/>
          <wp:effectExtent l="0" t="0" r="0" b="0"/>
          <wp:wrapNone/>
          <wp:docPr id="1424666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858308"/>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DD" w:rsidRPr="005A4E9A">
      <w:rPr>
        <w:rFonts w:ascii="Bookman Old Style" w:hAnsi="Bookman Old Style"/>
        <w:sz w:val="28"/>
        <w:szCs w:val="28"/>
      </w:rPr>
      <w:tab/>
    </w:r>
    <w:r w:rsidRPr="005A11FA">
      <w:rPr>
        <w:rFonts w:ascii="Bookman Old Style" w:hAnsi="Bookman Old Style"/>
        <w:sz w:val="28"/>
        <w:szCs w:val="28"/>
      </w:rPr>
      <w:t>P</w:t>
    </w:r>
    <w:r w:rsidR="005A11FA" w:rsidRPr="005A11FA">
      <w:rPr>
        <w:rFonts w:ascii="Bookman Old Style" w:hAnsi="Bookman Old Style"/>
      </w:rPr>
      <w:t xml:space="preserve">OWIATOWY </w:t>
    </w:r>
    <w:r w:rsidR="005A11FA" w:rsidRPr="005A11FA">
      <w:rPr>
        <w:rFonts w:ascii="Bookman Old Style" w:hAnsi="Bookman Old Style"/>
        <w:sz w:val="28"/>
        <w:szCs w:val="28"/>
      </w:rPr>
      <w:t>U</w:t>
    </w:r>
    <w:r w:rsidR="005A11FA" w:rsidRPr="005A11FA">
      <w:rPr>
        <w:rFonts w:ascii="Bookman Old Style" w:hAnsi="Bookman Old Style"/>
      </w:rPr>
      <w:t xml:space="preserve">RZĄD </w:t>
    </w:r>
    <w:r w:rsidR="005A11FA" w:rsidRPr="005A11FA">
      <w:rPr>
        <w:rFonts w:ascii="Bookman Old Style" w:hAnsi="Bookman Old Style"/>
        <w:sz w:val="28"/>
        <w:szCs w:val="28"/>
      </w:rPr>
      <w:t>P</w:t>
    </w:r>
    <w:r w:rsidR="005A11FA" w:rsidRPr="005A11FA">
      <w:rPr>
        <w:rFonts w:ascii="Bookman Old Style" w:hAnsi="Bookman Old Style"/>
      </w:rPr>
      <w:t>RACY</w:t>
    </w:r>
  </w:p>
  <w:p w14:paraId="2191BD77" w14:textId="6BB9C0D0" w:rsidR="00E40FDD" w:rsidRPr="00776FCB" w:rsidRDefault="009664D8" w:rsidP="009664D8">
    <w:pPr>
      <w:pStyle w:val="Nagwek"/>
      <w:tabs>
        <w:tab w:val="clear" w:pos="4536"/>
        <w:tab w:val="clear" w:pos="9072"/>
        <w:tab w:val="center" w:pos="-2835"/>
        <w:tab w:val="right" w:pos="-2127"/>
        <w:tab w:val="left" w:pos="-1560"/>
        <w:tab w:val="center" w:pos="5812"/>
      </w:tabs>
      <w:rPr>
        <w:rFonts w:ascii="Bookman Old Style" w:hAnsi="Bookman Old Style" w:cs="Arial"/>
        <w:b/>
        <w:bCs/>
        <w:smallCaps/>
        <w:sz w:val="16"/>
        <w:szCs w:val="16"/>
      </w:rPr>
    </w:pPr>
    <w:r>
      <w:rPr>
        <w:rFonts w:ascii="Bookman Old Style" w:hAnsi="Bookman Old Style"/>
        <w:sz w:val="28"/>
        <w:szCs w:val="28"/>
      </w:rPr>
      <w:t xml:space="preserve">                                            </w:t>
    </w:r>
    <w:r w:rsidR="00E40FDD">
      <w:rPr>
        <w:rFonts w:ascii="Bookman Old Style" w:hAnsi="Bookman Old Style"/>
        <w:smallCaps/>
        <w:sz w:val="28"/>
        <w:szCs w:val="28"/>
      </w:rPr>
      <w:t>ul. Wojska Polskiego 1 / 2a</w:t>
    </w:r>
    <w:r w:rsidR="00E40FDD" w:rsidRPr="00776FCB">
      <w:rPr>
        <w:rFonts w:ascii="Bookman Old Style" w:hAnsi="Bookman Old Style" w:cs="Arial"/>
        <w:b/>
        <w:bCs/>
        <w:smallCaps/>
        <w:sz w:val="16"/>
        <w:szCs w:val="16"/>
      </w:rPr>
      <w:t xml:space="preserve">               </w:t>
    </w:r>
  </w:p>
  <w:p w14:paraId="6F1E40B1" w14:textId="77777777" w:rsidR="00E40FDD" w:rsidRPr="005A4E9A" w:rsidRDefault="00E40FDD" w:rsidP="00AD5915">
    <w:pPr>
      <w:pStyle w:val="Nagwek"/>
      <w:tabs>
        <w:tab w:val="clear" w:pos="4536"/>
        <w:tab w:val="clear" w:pos="9072"/>
        <w:tab w:val="center" w:pos="-2835"/>
        <w:tab w:val="right" w:pos="-2127"/>
        <w:tab w:val="left" w:pos="-1560"/>
        <w:tab w:val="center" w:pos="5812"/>
      </w:tabs>
      <w:ind w:firstLine="2520"/>
      <w:rPr>
        <w:rFonts w:ascii="Bookman Old Style" w:hAnsi="Bookman Old Style"/>
        <w:lang w:val="en-US"/>
      </w:rPr>
    </w:pPr>
    <w:r w:rsidRPr="00776FCB">
      <w:rPr>
        <w:rFonts w:ascii="Bookman Old Style" w:hAnsi="Bookman Old Style" w:cs="Arial"/>
        <w:b/>
        <w:bCs/>
        <w:smallCaps/>
        <w:sz w:val="16"/>
        <w:szCs w:val="16"/>
      </w:rPr>
      <w:tab/>
    </w:r>
    <w:r w:rsidRPr="005A4E9A">
      <w:rPr>
        <w:rFonts w:ascii="Bookman Old Style" w:hAnsi="Bookman Old Style"/>
        <w:smallCaps/>
        <w:lang w:val="en-US"/>
      </w:rPr>
      <w:t>Tel./Fax: 91 - 321 97 77, 321 97 75</w:t>
    </w:r>
  </w:p>
  <w:p w14:paraId="76A4BB90" w14:textId="77777777" w:rsidR="00E40FDD" w:rsidRPr="005A4E9A" w:rsidRDefault="00E40FDD" w:rsidP="00AD5915">
    <w:pPr>
      <w:pStyle w:val="Nagwek"/>
      <w:tabs>
        <w:tab w:val="clear" w:pos="4536"/>
        <w:tab w:val="clear" w:pos="9072"/>
        <w:tab w:val="center" w:pos="-2835"/>
        <w:tab w:val="right" w:pos="-2127"/>
        <w:tab w:val="left" w:pos="-1560"/>
        <w:tab w:val="center" w:pos="5954"/>
      </w:tabs>
      <w:ind w:firstLine="2520"/>
      <w:rPr>
        <w:rFonts w:ascii="Bookman Old Style" w:hAnsi="Bookman Old Style" w:cs="Arial"/>
        <w:sz w:val="20"/>
        <w:szCs w:val="20"/>
        <w:lang w:val="en-US"/>
      </w:rPr>
    </w:pPr>
    <w:r>
      <w:rPr>
        <w:rFonts w:ascii="Bookman Old Style" w:hAnsi="Bookman Old Style"/>
        <w:lang w:val="en-US"/>
      </w:rPr>
      <w:t xml:space="preserve">      </w:t>
    </w:r>
    <w:r w:rsidRPr="005A4E9A">
      <w:rPr>
        <w:rFonts w:ascii="Bookman Old Style" w:hAnsi="Bookman Old Style"/>
        <w:sz w:val="20"/>
        <w:szCs w:val="20"/>
        <w:lang w:val="en-US"/>
      </w:rPr>
      <w:t>sekretariat@pup.swinoujscie.pl</w:t>
    </w:r>
    <w:r w:rsidRPr="005A4E9A">
      <w:rPr>
        <w:rFonts w:ascii="Bookman Old Style" w:hAnsi="Bookman Old Style" w:cs="Arial"/>
        <w:sz w:val="20"/>
        <w:szCs w:val="20"/>
        <w:lang w:val="en-US"/>
      </w:rPr>
      <w:t xml:space="preserve">  </w:t>
    </w:r>
    <w:r>
      <w:rPr>
        <w:rFonts w:ascii="Bookman Old Style" w:hAnsi="Bookman Old Style" w:cs="Arial"/>
        <w:sz w:val="20"/>
        <w:szCs w:val="20"/>
        <w:lang w:val="en-US"/>
      </w:rPr>
      <w:t xml:space="preserve"> </w:t>
    </w:r>
    <w:r>
      <w:rPr>
        <w:rFonts w:ascii="Bookman Old Style" w:hAnsi="Bookman Old Style"/>
        <w:sz w:val="20"/>
        <w:szCs w:val="20"/>
        <w:lang w:val="en-US"/>
      </w:rPr>
      <w:t>www.caz</w:t>
    </w:r>
    <w:r w:rsidRPr="005A4E9A">
      <w:rPr>
        <w:rFonts w:ascii="Bookman Old Style" w:hAnsi="Bookman Old Style"/>
        <w:sz w:val="20"/>
        <w:szCs w:val="20"/>
        <w:lang w:val="en-US"/>
      </w:rPr>
      <w:t>.swinoujscie.pl</w:t>
    </w:r>
    <w:r w:rsidRPr="005A4E9A">
      <w:rPr>
        <w:rFonts w:ascii="Bookman Old Style" w:hAnsi="Bookman Old Style" w:cs="Arial"/>
        <w:sz w:val="20"/>
        <w:szCs w:val="20"/>
        <w:lang w:val="en-US"/>
      </w:rPr>
      <w:t xml:space="preserve"> </w:t>
    </w:r>
  </w:p>
  <w:p w14:paraId="28BC677E" w14:textId="3AAD0C2C" w:rsidR="00E40FDD" w:rsidRPr="00EE2F2A" w:rsidRDefault="009664D8" w:rsidP="00EE2F2A">
    <w:pPr>
      <w:pStyle w:val="Nagwek"/>
      <w:tabs>
        <w:tab w:val="clear" w:pos="4536"/>
        <w:tab w:val="clear" w:pos="9072"/>
        <w:tab w:val="center" w:pos="-2835"/>
        <w:tab w:val="right" w:pos="-2127"/>
        <w:tab w:val="left" w:pos="-1560"/>
        <w:tab w:val="center" w:pos="5954"/>
      </w:tabs>
      <w:rPr>
        <w:sz w:val="28"/>
        <w:szCs w:val="28"/>
        <w:lang w:val="en-US"/>
      </w:rPr>
    </w:pPr>
    <w:r>
      <w:rPr>
        <w:noProof/>
        <w:sz w:val="28"/>
        <w:szCs w:val="28"/>
        <w:lang w:eastAsia="pl-PL"/>
      </w:rPr>
      <mc:AlternateContent>
        <mc:Choice Requires="wps">
          <w:drawing>
            <wp:anchor distT="4294967295" distB="4294967295" distL="114300" distR="114300" simplePos="0" relativeHeight="251661312" behindDoc="0" locked="1" layoutInCell="0" allowOverlap="1" wp14:anchorId="4CC0A946" wp14:editId="70885EE3">
              <wp:simplePos x="0" y="0"/>
              <wp:positionH relativeFrom="column">
                <wp:posOffset>-414020</wp:posOffset>
              </wp:positionH>
              <wp:positionV relativeFrom="paragraph">
                <wp:posOffset>200659</wp:posOffset>
              </wp:positionV>
              <wp:extent cx="683895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0287E" id="Line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pt,15.8pt" to="505.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" o:allowincell="f" strokeweight="1.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4B4963C"/>
    <w:name w:val="WW8Num1"/>
    <w:lvl w:ilvl="0">
      <w:start w:val="1"/>
      <w:numFmt w:val="decimal"/>
      <w:lvlText w:val="%1."/>
      <w:lvlJc w:val="left"/>
      <w:pPr>
        <w:tabs>
          <w:tab w:val="num" w:pos="283"/>
        </w:tabs>
        <w:ind w:left="283" w:hanging="283"/>
      </w:pPr>
      <w:rPr>
        <w:rFonts w:hint="default"/>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name w:val="WW8Num9"/>
    <w:lvl w:ilvl="0">
      <w:start w:val="1"/>
      <w:numFmt w:val="decimal"/>
      <w:lvlText w:val="%1."/>
      <w:lvlJc w:val="left"/>
      <w:pPr>
        <w:tabs>
          <w:tab w:val="num" w:pos="283"/>
        </w:tabs>
        <w:ind w:left="283" w:hanging="283"/>
      </w:pPr>
      <w:rPr>
        <w:b/>
      </w:rPr>
    </w:lvl>
  </w:abstractNum>
  <w:abstractNum w:abstractNumId="2" w15:restartNumberingAfterBreak="0">
    <w:nsid w:val="00000004"/>
    <w:multiLevelType w:val="multilevel"/>
    <w:tmpl w:val="00000004"/>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21"/>
    <w:lvl w:ilvl="0">
      <w:start w:val="7"/>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singleLevel"/>
    <w:tmpl w:val="00000007"/>
    <w:name w:val="WW8Num23"/>
    <w:lvl w:ilvl="0">
      <w:start w:val="1"/>
      <w:numFmt w:val="decimal"/>
      <w:lvlText w:val="%1."/>
      <w:lvlJc w:val="left"/>
      <w:pPr>
        <w:tabs>
          <w:tab w:val="num" w:pos="720"/>
        </w:tabs>
        <w:ind w:left="720" w:hanging="360"/>
      </w:pPr>
    </w:lvl>
  </w:abstractNum>
  <w:abstractNum w:abstractNumId="6" w15:restartNumberingAfterBreak="0">
    <w:nsid w:val="00000008"/>
    <w:multiLevelType w:val="singleLevel"/>
    <w:tmpl w:val="00000008"/>
    <w:name w:val="WW8Num24"/>
    <w:lvl w:ilvl="0">
      <w:start w:val="1"/>
      <w:numFmt w:val="lowerLetter"/>
      <w:lvlText w:val="%1)"/>
      <w:lvlJc w:val="left"/>
      <w:pPr>
        <w:tabs>
          <w:tab w:val="num" w:pos="0"/>
        </w:tabs>
        <w:ind w:left="643" w:hanging="360"/>
      </w:pPr>
    </w:lvl>
  </w:abstractNum>
  <w:abstractNum w:abstractNumId="7" w15:restartNumberingAfterBreak="0">
    <w:nsid w:val="00000009"/>
    <w:multiLevelType w:val="singleLevel"/>
    <w:tmpl w:val="00000009"/>
    <w:name w:val="WW8Num25"/>
    <w:lvl w:ilvl="0">
      <w:start w:val="1"/>
      <w:numFmt w:val="decimal"/>
      <w:lvlText w:val="%1)"/>
      <w:lvlJc w:val="left"/>
      <w:pPr>
        <w:tabs>
          <w:tab w:val="num" w:pos="750"/>
        </w:tabs>
        <w:ind w:left="750" w:hanging="390"/>
      </w:pPr>
    </w:lvl>
  </w:abstractNum>
  <w:abstractNum w:abstractNumId="8" w15:restartNumberingAfterBreak="0">
    <w:nsid w:val="0000000A"/>
    <w:multiLevelType w:val="singleLevel"/>
    <w:tmpl w:val="0000000A"/>
    <w:name w:val="WW8Num27"/>
    <w:lvl w:ilvl="0">
      <w:start w:val="1"/>
      <w:numFmt w:val="upperRoman"/>
      <w:lvlText w:val="%1."/>
      <w:lvlJc w:val="left"/>
      <w:pPr>
        <w:tabs>
          <w:tab w:val="num" w:pos="1080"/>
        </w:tabs>
        <w:ind w:left="1080" w:hanging="720"/>
      </w:pPr>
    </w:lvl>
  </w:abstractNum>
  <w:abstractNum w:abstractNumId="9" w15:restartNumberingAfterBreak="0">
    <w:nsid w:val="0000000B"/>
    <w:multiLevelType w:val="singleLevel"/>
    <w:tmpl w:val="0000000B"/>
    <w:name w:val="WW8Num28"/>
    <w:lvl w:ilvl="0">
      <w:start w:val="1"/>
      <w:numFmt w:val="lowerLetter"/>
      <w:lvlText w:val="%1)"/>
      <w:lvlJc w:val="left"/>
      <w:pPr>
        <w:tabs>
          <w:tab w:val="num" w:pos="0"/>
        </w:tabs>
        <w:ind w:left="1069" w:hanging="360"/>
      </w:pPr>
    </w:lvl>
  </w:abstractNum>
  <w:abstractNum w:abstractNumId="10" w15:restartNumberingAfterBreak="0">
    <w:nsid w:val="0000000C"/>
    <w:multiLevelType w:val="singleLevel"/>
    <w:tmpl w:val="0000000C"/>
    <w:name w:val="WW8Num29"/>
    <w:lvl w:ilvl="0">
      <w:start w:val="6"/>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30"/>
    <w:lvl w:ilvl="0">
      <w:start w:val="1"/>
      <w:numFmt w:val="decimal"/>
      <w:lvlText w:val="%1)"/>
      <w:lvlJc w:val="left"/>
      <w:pPr>
        <w:tabs>
          <w:tab w:val="num" w:pos="720"/>
        </w:tabs>
        <w:ind w:left="720" w:hanging="360"/>
      </w:pPr>
    </w:lvl>
  </w:abstractNum>
  <w:abstractNum w:abstractNumId="12" w15:restartNumberingAfterBreak="0">
    <w:nsid w:val="0000000E"/>
    <w:multiLevelType w:val="multilevel"/>
    <w:tmpl w:val="0000000E"/>
    <w:name w:val="WW8Num31"/>
    <w:lvl w:ilvl="0">
      <w:start w:val="2"/>
      <w:numFmt w:val="decimal"/>
      <w:lvlText w:val="%1."/>
      <w:lvlJc w:val="left"/>
      <w:pPr>
        <w:tabs>
          <w:tab w:val="num" w:pos="1080"/>
        </w:tabs>
        <w:ind w:left="1080" w:hanging="360"/>
      </w:pPr>
      <w:rPr>
        <w:rFonts w:ascii="Times New Roman" w:hAnsi="Times New Roman" w:cs="TimesNewRoman"/>
        <w:b/>
        <w:i w:val="0"/>
        <w:sz w:val="24"/>
        <w:szCs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14E4AF3"/>
    <w:multiLevelType w:val="hybridMultilevel"/>
    <w:tmpl w:val="1F4C0A3E"/>
    <w:lvl w:ilvl="0" w:tplc="2E12E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24832"/>
    <w:multiLevelType w:val="hybridMultilevel"/>
    <w:tmpl w:val="C9A8E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9A21D9"/>
    <w:multiLevelType w:val="hybridMultilevel"/>
    <w:tmpl w:val="FBEE813C"/>
    <w:lvl w:ilvl="0" w:tplc="AB1CC4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537BAC"/>
    <w:multiLevelType w:val="hybridMultilevel"/>
    <w:tmpl w:val="AED4AEBC"/>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7F7192"/>
    <w:multiLevelType w:val="hybridMultilevel"/>
    <w:tmpl w:val="6F3E0094"/>
    <w:lvl w:ilvl="0" w:tplc="85302A8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BB122A"/>
    <w:multiLevelType w:val="hybridMultilevel"/>
    <w:tmpl w:val="B0DA3774"/>
    <w:lvl w:ilvl="0" w:tplc="DCB465F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2473F"/>
    <w:multiLevelType w:val="hybridMultilevel"/>
    <w:tmpl w:val="5CA6A4FC"/>
    <w:lvl w:ilvl="0" w:tplc="59EAC690">
      <w:start w:val="1"/>
      <w:numFmt w:val="decimal"/>
      <w:lvlText w:val="%1."/>
      <w:lvlJc w:val="left"/>
      <w:pPr>
        <w:ind w:left="502" w:hanging="360"/>
      </w:pPr>
      <w:rPr>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2992A04"/>
    <w:multiLevelType w:val="hybridMultilevel"/>
    <w:tmpl w:val="37D42B6E"/>
    <w:lvl w:ilvl="0" w:tplc="82BCD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CF098C"/>
    <w:multiLevelType w:val="hybridMultilevel"/>
    <w:tmpl w:val="DA847F9A"/>
    <w:lvl w:ilvl="0" w:tplc="55CE50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8D0259"/>
    <w:multiLevelType w:val="hybridMultilevel"/>
    <w:tmpl w:val="7BD054DC"/>
    <w:lvl w:ilvl="0" w:tplc="F820A58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AF0E78"/>
    <w:multiLevelType w:val="hybridMultilevel"/>
    <w:tmpl w:val="18C46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561EE0"/>
    <w:multiLevelType w:val="hybridMultilevel"/>
    <w:tmpl w:val="3C7E35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F6D88"/>
    <w:multiLevelType w:val="hybridMultilevel"/>
    <w:tmpl w:val="76400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28790E"/>
    <w:multiLevelType w:val="hybridMultilevel"/>
    <w:tmpl w:val="3158565A"/>
    <w:lvl w:ilvl="0" w:tplc="24903310">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91832">
    <w:abstractNumId w:val="14"/>
  </w:num>
  <w:num w:numId="2" w16cid:durableId="1998533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52978">
    <w:abstractNumId w:val="16"/>
  </w:num>
  <w:num w:numId="4" w16cid:durableId="595404769">
    <w:abstractNumId w:val="15"/>
  </w:num>
  <w:num w:numId="5" w16cid:durableId="1850828739">
    <w:abstractNumId w:val="19"/>
  </w:num>
  <w:num w:numId="6" w16cid:durableId="325866180">
    <w:abstractNumId w:val="18"/>
  </w:num>
  <w:num w:numId="7" w16cid:durableId="546794081">
    <w:abstractNumId w:val="23"/>
  </w:num>
  <w:num w:numId="8" w16cid:durableId="1753500754">
    <w:abstractNumId w:val="21"/>
  </w:num>
  <w:num w:numId="9" w16cid:durableId="1607687552">
    <w:abstractNumId w:val="24"/>
  </w:num>
  <w:num w:numId="10" w16cid:durableId="969240878">
    <w:abstractNumId w:val="22"/>
  </w:num>
  <w:num w:numId="11" w16cid:durableId="448625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230096">
    <w:abstractNumId w:val="25"/>
  </w:num>
  <w:num w:numId="13" w16cid:durableId="2054883436">
    <w:abstractNumId w:val="20"/>
  </w:num>
  <w:num w:numId="14" w16cid:durableId="25154806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64"/>
    <w:rsid w:val="00001521"/>
    <w:rsid w:val="00004766"/>
    <w:rsid w:val="00007656"/>
    <w:rsid w:val="00011DA4"/>
    <w:rsid w:val="00015688"/>
    <w:rsid w:val="00017E4B"/>
    <w:rsid w:val="00023079"/>
    <w:rsid w:val="00030217"/>
    <w:rsid w:val="00033831"/>
    <w:rsid w:val="00034330"/>
    <w:rsid w:val="00045C1C"/>
    <w:rsid w:val="000500A5"/>
    <w:rsid w:val="00050153"/>
    <w:rsid w:val="0006133A"/>
    <w:rsid w:val="000623CE"/>
    <w:rsid w:val="00066A0D"/>
    <w:rsid w:val="00070892"/>
    <w:rsid w:val="000718FB"/>
    <w:rsid w:val="000761D6"/>
    <w:rsid w:val="0007748F"/>
    <w:rsid w:val="00081761"/>
    <w:rsid w:val="00082C4A"/>
    <w:rsid w:val="00090303"/>
    <w:rsid w:val="00096DC1"/>
    <w:rsid w:val="000A7746"/>
    <w:rsid w:val="000B0673"/>
    <w:rsid w:val="000B74B1"/>
    <w:rsid w:val="000B7E7B"/>
    <w:rsid w:val="000C0298"/>
    <w:rsid w:val="000E4BEF"/>
    <w:rsid w:val="000F3682"/>
    <w:rsid w:val="000F67DB"/>
    <w:rsid w:val="00107808"/>
    <w:rsid w:val="00113470"/>
    <w:rsid w:val="00113ADD"/>
    <w:rsid w:val="00116C59"/>
    <w:rsid w:val="00121D58"/>
    <w:rsid w:val="00122F31"/>
    <w:rsid w:val="0013027F"/>
    <w:rsid w:val="0013361A"/>
    <w:rsid w:val="001426EB"/>
    <w:rsid w:val="0014289C"/>
    <w:rsid w:val="00143DBB"/>
    <w:rsid w:val="00146941"/>
    <w:rsid w:val="00146E0E"/>
    <w:rsid w:val="00152A6D"/>
    <w:rsid w:val="00153849"/>
    <w:rsid w:val="00153969"/>
    <w:rsid w:val="00161E27"/>
    <w:rsid w:val="00164A68"/>
    <w:rsid w:val="0017402F"/>
    <w:rsid w:val="00183CDB"/>
    <w:rsid w:val="00184959"/>
    <w:rsid w:val="00186E60"/>
    <w:rsid w:val="001A1F10"/>
    <w:rsid w:val="001A416D"/>
    <w:rsid w:val="001B5A73"/>
    <w:rsid w:val="001B642C"/>
    <w:rsid w:val="001B7D5B"/>
    <w:rsid w:val="001C038D"/>
    <w:rsid w:val="001C248A"/>
    <w:rsid w:val="001C7688"/>
    <w:rsid w:val="001D0C88"/>
    <w:rsid w:val="001E2508"/>
    <w:rsid w:val="001E2E8B"/>
    <w:rsid w:val="001F1CB2"/>
    <w:rsid w:val="001F3585"/>
    <w:rsid w:val="0021105A"/>
    <w:rsid w:val="002202F9"/>
    <w:rsid w:val="00225356"/>
    <w:rsid w:val="00230092"/>
    <w:rsid w:val="00243B2B"/>
    <w:rsid w:val="00251FE8"/>
    <w:rsid w:val="002528BF"/>
    <w:rsid w:val="00252AD8"/>
    <w:rsid w:val="00262B00"/>
    <w:rsid w:val="002664D7"/>
    <w:rsid w:val="002708DE"/>
    <w:rsid w:val="0027395E"/>
    <w:rsid w:val="002801C2"/>
    <w:rsid w:val="002831F2"/>
    <w:rsid w:val="002841CB"/>
    <w:rsid w:val="0029083E"/>
    <w:rsid w:val="00292049"/>
    <w:rsid w:val="00294889"/>
    <w:rsid w:val="00294DB2"/>
    <w:rsid w:val="00295BD3"/>
    <w:rsid w:val="0029777D"/>
    <w:rsid w:val="002B2137"/>
    <w:rsid w:val="002B5A31"/>
    <w:rsid w:val="002B640C"/>
    <w:rsid w:val="002C292F"/>
    <w:rsid w:val="002D03F2"/>
    <w:rsid w:val="002E18AF"/>
    <w:rsid w:val="002E5B00"/>
    <w:rsid w:val="002E5C8A"/>
    <w:rsid w:val="002E6FB4"/>
    <w:rsid w:val="002F0440"/>
    <w:rsid w:val="00302A8C"/>
    <w:rsid w:val="00305394"/>
    <w:rsid w:val="003067CB"/>
    <w:rsid w:val="00311723"/>
    <w:rsid w:val="0032235F"/>
    <w:rsid w:val="0032370A"/>
    <w:rsid w:val="00323FB5"/>
    <w:rsid w:val="0032545B"/>
    <w:rsid w:val="0032615B"/>
    <w:rsid w:val="00327271"/>
    <w:rsid w:val="00327487"/>
    <w:rsid w:val="00330EAE"/>
    <w:rsid w:val="003332E7"/>
    <w:rsid w:val="003362E1"/>
    <w:rsid w:val="00340D5B"/>
    <w:rsid w:val="003422CB"/>
    <w:rsid w:val="0034340F"/>
    <w:rsid w:val="003533B4"/>
    <w:rsid w:val="0035340F"/>
    <w:rsid w:val="0035404E"/>
    <w:rsid w:val="00355437"/>
    <w:rsid w:val="003567A5"/>
    <w:rsid w:val="00364F10"/>
    <w:rsid w:val="00370A44"/>
    <w:rsid w:val="00382105"/>
    <w:rsid w:val="00382EC2"/>
    <w:rsid w:val="00383720"/>
    <w:rsid w:val="00390335"/>
    <w:rsid w:val="003927B9"/>
    <w:rsid w:val="003A14AC"/>
    <w:rsid w:val="003A15CC"/>
    <w:rsid w:val="003A3286"/>
    <w:rsid w:val="003A3346"/>
    <w:rsid w:val="003B5FBA"/>
    <w:rsid w:val="003B6267"/>
    <w:rsid w:val="003B6F8F"/>
    <w:rsid w:val="003C2A97"/>
    <w:rsid w:val="003C3246"/>
    <w:rsid w:val="003C633B"/>
    <w:rsid w:val="003C747A"/>
    <w:rsid w:val="003D2E3C"/>
    <w:rsid w:val="003D5261"/>
    <w:rsid w:val="003E4109"/>
    <w:rsid w:val="003E68E6"/>
    <w:rsid w:val="003F4D8B"/>
    <w:rsid w:val="003F7527"/>
    <w:rsid w:val="00403A45"/>
    <w:rsid w:val="00407AA6"/>
    <w:rsid w:val="00410855"/>
    <w:rsid w:val="00413C8E"/>
    <w:rsid w:val="0041682B"/>
    <w:rsid w:val="00416CB3"/>
    <w:rsid w:val="0042786B"/>
    <w:rsid w:val="00430AE6"/>
    <w:rsid w:val="004335AB"/>
    <w:rsid w:val="00434469"/>
    <w:rsid w:val="00447EBF"/>
    <w:rsid w:val="00465113"/>
    <w:rsid w:val="004718C0"/>
    <w:rsid w:val="00472008"/>
    <w:rsid w:val="00476DD7"/>
    <w:rsid w:val="0048035E"/>
    <w:rsid w:val="00485C0C"/>
    <w:rsid w:val="004878E6"/>
    <w:rsid w:val="00490C8B"/>
    <w:rsid w:val="004945F4"/>
    <w:rsid w:val="004A63A1"/>
    <w:rsid w:val="004B1712"/>
    <w:rsid w:val="004B51A8"/>
    <w:rsid w:val="004C69D0"/>
    <w:rsid w:val="004D4E8C"/>
    <w:rsid w:val="004E28A3"/>
    <w:rsid w:val="004E54F2"/>
    <w:rsid w:val="00501C0E"/>
    <w:rsid w:val="005056EC"/>
    <w:rsid w:val="0051545F"/>
    <w:rsid w:val="005324F7"/>
    <w:rsid w:val="005344D0"/>
    <w:rsid w:val="00544C13"/>
    <w:rsid w:val="00557E56"/>
    <w:rsid w:val="00557FBE"/>
    <w:rsid w:val="005664F0"/>
    <w:rsid w:val="00566A5B"/>
    <w:rsid w:val="00571B9A"/>
    <w:rsid w:val="005726F1"/>
    <w:rsid w:val="00575A5A"/>
    <w:rsid w:val="0058646A"/>
    <w:rsid w:val="00591C51"/>
    <w:rsid w:val="005930D4"/>
    <w:rsid w:val="00596C4E"/>
    <w:rsid w:val="00597427"/>
    <w:rsid w:val="005A11FA"/>
    <w:rsid w:val="005A14D6"/>
    <w:rsid w:val="005A2B31"/>
    <w:rsid w:val="005B3BB0"/>
    <w:rsid w:val="005D0C14"/>
    <w:rsid w:val="005D30FB"/>
    <w:rsid w:val="005E20F8"/>
    <w:rsid w:val="005E5385"/>
    <w:rsid w:val="005E5B46"/>
    <w:rsid w:val="005F0F2C"/>
    <w:rsid w:val="005F723C"/>
    <w:rsid w:val="00600AD4"/>
    <w:rsid w:val="0060557D"/>
    <w:rsid w:val="006073B3"/>
    <w:rsid w:val="0060779D"/>
    <w:rsid w:val="006109AE"/>
    <w:rsid w:val="00611402"/>
    <w:rsid w:val="00613986"/>
    <w:rsid w:val="006176A8"/>
    <w:rsid w:val="00620A9C"/>
    <w:rsid w:val="00623F43"/>
    <w:rsid w:val="00625952"/>
    <w:rsid w:val="00625C99"/>
    <w:rsid w:val="00650A60"/>
    <w:rsid w:val="006557A2"/>
    <w:rsid w:val="006574FF"/>
    <w:rsid w:val="0066425E"/>
    <w:rsid w:val="006717F1"/>
    <w:rsid w:val="00680D26"/>
    <w:rsid w:val="00683D00"/>
    <w:rsid w:val="00683DC0"/>
    <w:rsid w:val="00686194"/>
    <w:rsid w:val="00687F56"/>
    <w:rsid w:val="006A030A"/>
    <w:rsid w:val="006A05FA"/>
    <w:rsid w:val="006A30E2"/>
    <w:rsid w:val="006A771C"/>
    <w:rsid w:val="006B600C"/>
    <w:rsid w:val="006C0B78"/>
    <w:rsid w:val="006C5B7F"/>
    <w:rsid w:val="006D02BD"/>
    <w:rsid w:val="006E1575"/>
    <w:rsid w:val="006E4291"/>
    <w:rsid w:val="006E4AAA"/>
    <w:rsid w:val="006E5BFA"/>
    <w:rsid w:val="006F2E3E"/>
    <w:rsid w:val="006F3039"/>
    <w:rsid w:val="00700AD3"/>
    <w:rsid w:val="00715685"/>
    <w:rsid w:val="00720D67"/>
    <w:rsid w:val="00721B86"/>
    <w:rsid w:val="007223C0"/>
    <w:rsid w:val="00725AA9"/>
    <w:rsid w:val="0073132A"/>
    <w:rsid w:val="0074107A"/>
    <w:rsid w:val="00741BD8"/>
    <w:rsid w:val="007650C8"/>
    <w:rsid w:val="007724C5"/>
    <w:rsid w:val="00776FCB"/>
    <w:rsid w:val="00777E71"/>
    <w:rsid w:val="007939B1"/>
    <w:rsid w:val="0079640D"/>
    <w:rsid w:val="007A3AE6"/>
    <w:rsid w:val="007A4E2A"/>
    <w:rsid w:val="007C18C2"/>
    <w:rsid w:val="007D5A02"/>
    <w:rsid w:val="007D7826"/>
    <w:rsid w:val="007F7877"/>
    <w:rsid w:val="00801A57"/>
    <w:rsid w:val="008067FA"/>
    <w:rsid w:val="00812F96"/>
    <w:rsid w:val="00813348"/>
    <w:rsid w:val="00814A9B"/>
    <w:rsid w:val="0082132F"/>
    <w:rsid w:val="008268F5"/>
    <w:rsid w:val="00845DC1"/>
    <w:rsid w:val="00851F00"/>
    <w:rsid w:val="00854AFB"/>
    <w:rsid w:val="00863F5F"/>
    <w:rsid w:val="00864AB6"/>
    <w:rsid w:val="00865D03"/>
    <w:rsid w:val="0088398C"/>
    <w:rsid w:val="00885020"/>
    <w:rsid w:val="00887807"/>
    <w:rsid w:val="00892727"/>
    <w:rsid w:val="008A5B73"/>
    <w:rsid w:val="008B2547"/>
    <w:rsid w:val="008B5DA3"/>
    <w:rsid w:val="008B7C3D"/>
    <w:rsid w:val="008D177D"/>
    <w:rsid w:val="008E1E7F"/>
    <w:rsid w:val="008F0890"/>
    <w:rsid w:val="008F10B4"/>
    <w:rsid w:val="008F2D10"/>
    <w:rsid w:val="008F4E31"/>
    <w:rsid w:val="008F6A23"/>
    <w:rsid w:val="00911A72"/>
    <w:rsid w:val="009147FB"/>
    <w:rsid w:val="00917048"/>
    <w:rsid w:val="0092413F"/>
    <w:rsid w:val="00940D33"/>
    <w:rsid w:val="0094234B"/>
    <w:rsid w:val="0094675F"/>
    <w:rsid w:val="00950079"/>
    <w:rsid w:val="00953D08"/>
    <w:rsid w:val="00965D14"/>
    <w:rsid w:val="009664D8"/>
    <w:rsid w:val="00967596"/>
    <w:rsid w:val="0097114A"/>
    <w:rsid w:val="009735E8"/>
    <w:rsid w:val="0097592F"/>
    <w:rsid w:val="009833A4"/>
    <w:rsid w:val="00985C36"/>
    <w:rsid w:val="009A429C"/>
    <w:rsid w:val="009B2392"/>
    <w:rsid w:val="009B5F6A"/>
    <w:rsid w:val="009C1A6B"/>
    <w:rsid w:val="009D29F8"/>
    <w:rsid w:val="009D3475"/>
    <w:rsid w:val="009E4053"/>
    <w:rsid w:val="009F5C6B"/>
    <w:rsid w:val="00A007A1"/>
    <w:rsid w:val="00A04C59"/>
    <w:rsid w:val="00A06D0A"/>
    <w:rsid w:val="00A11D21"/>
    <w:rsid w:val="00A14D8A"/>
    <w:rsid w:val="00A14F9A"/>
    <w:rsid w:val="00A325CB"/>
    <w:rsid w:val="00A36DF2"/>
    <w:rsid w:val="00A40956"/>
    <w:rsid w:val="00A461C0"/>
    <w:rsid w:val="00A471A6"/>
    <w:rsid w:val="00A5220B"/>
    <w:rsid w:val="00A57E35"/>
    <w:rsid w:val="00A62F10"/>
    <w:rsid w:val="00A63CF2"/>
    <w:rsid w:val="00A64869"/>
    <w:rsid w:val="00A66B3F"/>
    <w:rsid w:val="00A67104"/>
    <w:rsid w:val="00A74C2E"/>
    <w:rsid w:val="00A75495"/>
    <w:rsid w:val="00A80BEC"/>
    <w:rsid w:val="00A8525F"/>
    <w:rsid w:val="00A92757"/>
    <w:rsid w:val="00A94F7C"/>
    <w:rsid w:val="00A97025"/>
    <w:rsid w:val="00AA6C5B"/>
    <w:rsid w:val="00AA7B5B"/>
    <w:rsid w:val="00AB32A9"/>
    <w:rsid w:val="00AD5915"/>
    <w:rsid w:val="00AE7DCF"/>
    <w:rsid w:val="00B0541F"/>
    <w:rsid w:val="00B14E10"/>
    <w:rsid w:val="00B158D7"/>
    <w:rsid w:val="00B21C1D"/>
    <w:rsid w:val="00B316FF"/>
    <w:rsid w:val="00B319F8"/>
    <w:rsid w:val="00B32AA0"/>
    <w:rsid w:val="00B37D76"/>
    <w:rsid w:val="00B4554D"/>
    <w:rsid w:val="00B54268"/>
    <w:rsid w:val="00B613A4"/>
    <w:rsid w:val="00B667B4"/>
    <w:rsid w:val="00B75E62"/>
    <w:rsid w:val="00B77014"/>
    <w:rsid w:val="00B77CC7"/>
    <w:rsid w:val="00B87069"/>
    <w:rsid w:val="00B90105"/>
    <w:rsid w:val="00B96055"/>
    <w:rsid w:val="00BA0FD6"/>
    <w:rsid w:val="00BA18B4"/>
    <w:rsid w:val="00BA1C0E"/>
    <w:rsid w:val="00BB4254"/>
    <w:rsid w:val="00BB6308"/>
    <w:rsid w:val="00BB6534"/>
    <w:rsid w:val="00BC7FAD"/>
    <w:rsid w:val="00BD0BE0"/>
    <w:rsid w:val="00BD2560"/>
    <w:rsid w:val="00BE56F6"/>
    <w:rsid w:val="00BF0678"/>
    <w:rsid w:val="00C065AF"/>
    <w:rsid w:val="00C0714D"/>
    <w:rsid w:val="00C1179E"/>
    <w:rsid w:val="00C121D5"/>
    <w:rsid w:val="00C12D5A"/>
    <w:rsid w:val="00C32889"/>
    <w:rsid w:val="00C40077"/>
    <w:rsid w:val="00C404A4"/>
    <w:rsid w:val="00C52EBE"/>
    <w:rsid w:val="00C53064"/>
    <w:rsid w:val="00C53787"/>
    <w:rsid w:val="00C54182"/>
    <w:rsid w:val="00C54B05"/>
    <w:rsid w:val="00C60BC0"/>
    <w:rsid w:val="00C6496A"/>
    <w:rsid w:val="00C64A78"/>
    <w:rsid w:val="00C66BB2"/>
    <w:rsid w:val="00C7201D"/>
    <w:rsid w:val="00C7579A"/>
    <w:rsid w:val="00C81907"/>
    <w:rsid w:val="00C83528"/>
    <w:rsid w:val="00C920BE"/>
    <w:rsid w:val="00CA413F"/>
    <w:rsid w:val="00CB0FE0"/>
    <w:rsid w:val="00CC6616"/>
    <w:rsid w:val="00CE1BBC"/>
    <w:rsid w:val="00CE3BB4"/>
    <w:rsid w:val="00CE5100"/>
    <w:rsid w:val="00CE7F4C"/>
    <w:rsid w:val="00D00B17"/>
    <w:rsid w:val="00D00C06"/>
    <w:rsid w:val="00D0134D"/>
    <w:rsid w:val="00D0185B"/>
    <w:rsid w:val="00D024C7"/>
    <w:rsid w:val="00D03B43"/>
    <w:rsid w:val="00D0463F"/>
    <w:rsid w:val="00D11791"/>
    <w:rsid w:val="00D16388"/>
    <w:rsid w:val="00D21D3F"/>
    <w:rsid w:val="00D232B5"/>
    <w:rsid w:val="00D27E8D"/>
    <w:rsid w:val="00D3051B"/>
    <w:rsid w:val="00D34584"/>
    <w:rsid w:val="00D50F6D"/>
    <w:rsid w:val="00D56D12"/>
    <w:rsid w:val="00D60E8A"/>
    <w:rsid w:val="00D6654A"/>
    <w:rsid w:val="00D70B69"/>
    <w:rsid w:val="00D834CD"/>
    <w:rsid w:val="00D83953"/>
    <w:rsid w:val="00D8473D"/>
    <w:rsid w:val="00D856CC"/>
    <w:rsid w:val="00D87789"/>
    <w:rsid w:val="00D90A90"/>
    <w:rsid w:val="00D933B7"/>
    <w:rsid w:val="00D94710"/>
    <w:rsid w:val="00D95878"/>
    <w:rsid w:val="00DA4DE5"/>
    <w:rsid w:val="00DB1C6D"/>
    <w:rsid w:val="00DC4677"/>
    <w:rsid w:val="00DD0DB3"/>
    <w:rsid w:val="00DE0D3A"/>
    <w:rsid w:val="00DE2ED6"/>
    <w:rsid w:val="00DF2CB9"/>
    <w:rsid w:val="00DF5E12"/>
    <w:rsid w:val="00DF6452"/>
    <w:rsid w:val="00E036F1"/>
    <w:rsid w:val="00E079CD"/>
    <w:rsid w:val="00E1449F"/>
    <w:rsid w:val="00E24D38"/>
    <w:rsid w:val="00E262E0"/>
    <w:rsid w:val="00E272FE"/>
    <w:rsid w:val="00E30412"/>
    <w:rsid w:val="00E327A8"/>
    <w:rsid w:val="00E32864"/>
    <w:rsid w:val="00E33EB5"/>
    <w:rsid w:val="00E37975"/>
    <w:rsid w:val="00E40FDD"/>
    <w:rsid w:val="00E75E49"/>
    <w:rsid w:val="00E76FFA"/>
    <w:rsid w:val="00E77509"/>
    <w:rsid w:val="00E86EC0"/>
    <w:rsid w:val="00E913DF"/>
    <w:rsid w:val="00EA2329"/>
    <w:rsid w:val="00EB7779"/>
    <w:rsid w:val="00EC1598"/>
    <w:rsid w:val="00EC1949"/>
    <w:rsid w:val="00EC548B"/>
    <w:rsid w:val="00ED50A3"/>
    <w:rsid w:val="00EE01F3"/>
    <w:rsid w:val="00EE1162"/>
    <w:rsid w:val="00EE2F2A"/>
    <w:rsid w:val="00EE30C5"/>
    <w:rsid w:val="00EE6740"/>
    <w:rsid w:val="00EE7894"/>
    <w:rsid w:val="00EF1155"/>
    <w:rsid w:val="00EF173A"/>
    <w:rsid w:val="00EF4C22"/>
    <w:rsid w:val="00EF53E4"/>
    <w:rsid w:val="00F047D0"/>
    <w:rsid w:val="00F04AFD"/>
    <w:rsid w:val="00F1310C"/>
    <w:rsid w:val="00F145BB"/>
    <w:rsid w:val="00F1758A"/>
    <w:rsid w:val="00F179B9"/>
    <w:rsid w:val="00F2406A"/>
    <w:rsid w:val="00F2740D"/>
    <w:rsid w:val="00F275F7"/>
    <w:rsid w:val="00F31EEC"/>
    <w:rsid w:val="00F33379"/>
    <w:rsid w:val="00F33997"/>
    <w:rsid w:val="00F566F5"/>
    <w:rsid w:val="00F64CB7"/>
    <w:rsid w:val="00F67BB3"/>
    <w:rsid w:val="00F72460"/>
    <w:rsid w:val="00F734F7"/>
    <w:rsid w:val="00F80915"/>
    <w:rsid w:val="00F83D7D"/>
    <w:rsid w:val="00F8684C"/>
    <w:rsid w:val="00F86CE0"/>
    <w:rsid w:val="00F92333"/>
    <w:rsid w:val="00FA05FD"/>
    <w:rsid w:val="00FA06C7"/>
    <w:rsid w:val="00FA46C6"/>
    <w:rsid w:val="00FB010D"/>
    <w:rsid w:val="00FE102B"/>
    <w:rsid w:val="00FE4360"/>
    <w:rsid w:val="00FF2F40"/>
    <w:rsid w:val="00FF30A2"/>
    <w:rsid w:val="00FF7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B93D90"/>
  <w15:docId w15:val="{853D1336-C9FB-4643-A6E1-79FB09F4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D3A"/>
    <w:pPr>
      <w:widowControl w:val="0"/>
      <w:suppressAutoHyphens/>
    </w:pPr>
    <w:rPr>
      <w:rFonts w:eastAsia="Arial Unicode MS"/>
      <w:sz w:val="24"/>
      <w:szCs w:val="24"/>
      <w:lang w:eastAsia="ar-SA"/>
    </w:rPr>
  </w:style>
  <w:style w:type="paragraph" w:styleId="Nagwek1">
    <w:name w:val="heading 1"/>
    <w:basedOn w:val="Normalny"/>
    <w:next w:val="Normalny"/>
    <w:link w:val="Nagwek1Znak"/>
    <w:qFormat/>
    <w:rsid w:val="00DE0D3A"/>
    <w:pPr>
      <w:keepNext/>
      <w:widowControl/>
      <w:tabs>
        <w:tab w:val="num" w:pos="432"/>
      </w:tabs>
      <w:suppressAutoHyphens w:val="0"/>
      <w:ind w:left="432" w:hanging="432"/>
      <w:jc w:val="both"/>
      <w:outlineLvl w:val="0"/>
    </w:pPr>
    <w:rPr>
      <w:rFonts w:eastAsia="Times New Roman"/>
      <w:b/>
      <w:sz w:val="22"/>
      <w:szCs w:val="20"/>
    </w:rPr>
  </w:style>
  <w:style w:type="paragraph" w:styleId="Nagwek2">
    <w:name w:val="heading 2"/>
    <w:basedOn w:val="Normalny"/>
    <w:next w:val="Normalny"/>
    <w:link w:val="Nagwek2Znak"/>
    <w:qFormat/>
    <w:rsid w:val="00DE0D3A"/>
    <w:pPr>
      <w:keepNext/>
      <w:widowControl/>
      <w:tabs>
        <w:tab w:val="num" w:pos="576"/>
      </w:tabs>
      <w:suppressAutoHyphens w:val="0"/>
      <w:ind w:left="576" w:hanging="576"/>
      <w:jc w:val="center"/>
      <w:outlineLvl w:val="1"/>
    </w:pPr>
    <w:rPr>
      <w:rFonts w:eastAsia="Times New Roman"/>
      <w:b/>
      <w:sz w:val="22"/>
      <w:szCs w:val="20"/>
    </w:rPr>
  </w:style>
  <w:style w:type="paragraph" w:styleId="Nagwek3">
    <w:name w:val="heading 3"/>
    <w:basedOn w:val="Normalny"/>
    <w:next w:val="Normalny"/>
    <w:qFormat/>
    <w:rsid w:val="00DE0D3A"/>
    <w:pPr>
      <w:keepNext/>
      <w:widowControl/>
      <w:tabs>
        <w:tab w:val="num" w:pos="720"/>
      </w:tabs>
      <w:suppressAutoHyphens w:val="0"/>
      <w:ind w:left="720" w:hanging="720"/>
      <w:jc w:val="center"/>
      <w:outlineLvl w:val="2"/>
    </w:pPr>
    <w:rPr>
      <w:rFonts w:eastAsia="Times New Roman"/>
      <w:b/>
      <w:sz w:val="20"/>
      <w:szCs w:val="20"/>
    </w:rPr>
  </w:style>
  <w:style w:type="paragraph" w:styleId="Nagwek4">
    <w:name w:val="heading 4"/>
    <w:basedOn w:val="Normalny"/>
    <w:next w:val="Normalny"/>
    <w:qFormat/>
    <w:rsid w:val="00DE0D3A"/>
    <w:pPr>
      <w:keepNext/>
      <w:widowControl/>
      <w:tabs>
        <w:tab w:val="num" w:pos="864"/>
      </w:tabs>
      <w:suppressAutoHyphens w:val="0"/>
      <w:ind w:left="864" w:hanging="864"/>
      <w:jc w:val="both"/>
      <w:outlineLvl w:val="3"/>
    </w:pPr>
    <w:rPr>
      <w:rFonts w:eastAsia="Times New Roman"/>
      <w:b/>
      <w:sz w:val="20"/>
      <w:szCs w:val="20"/>
    </w:rPr>
  </w:style>
  <w:style w:type="paragraph" w:styleId="Nagwek5">
    <w:name w:val="heading 5"/>
    <w:basedOn w:val="Normalny"/>
    <w:next w:val="Normalny"/>
    <w:link w:val="Nagwek5Znak"/>
    <w:qFormat/>
    <w:rsid w:val="00DE0D3A"/>
    <w:pPr>
      <w:keepNext/>
      <w:tabs>
        <w:tab w:val="num" w:pos="1008"/>
      </w:tabs>
      <w:spacing w:line="100" w:lineRule="atLeast"/>
      <w:ind w:left="1008" w:hanging="1008"/>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0D3A"/>
    <w:rPr>
      <w:rFonts w:ascii="Arial" w:hAnsi="Arial" w:cs="Arial"/>
      <w:b/>
    </w:rPr>
  </w:style>
  <w:style w:type="character" w:customStyle="1" w:styleId="WW8Num4z0">
    <w:name w:val="WW8Num4z0"/>
    <w:rsid w:val="00DE0D3A"/>
    <w:rPr>
      <w:b/>
    </w:rPr>
  </w:style>
  <w:style w:type="character" w:customStyle="1" w:styleId="WW8Num8z0">
    <w:name w:val="WW8Num8z0"/>
    <w:rsid w:val="00DE0D3A"/>
    <w:rPr>
      <w:rFonts w:ascii="StarSymbol" w:hAnsi="StarSymbol"/>
      <w:b/>
    </w:rPr>
  </w:style>
  <w:style w:type="character" w:customStyle="1" w:styleId="WW8Num9z0">
    <w:name w:val="WW8Num9z0"/>
    <w:rsid w:val="00DE0D3A"/>
    <w:rPr>
      <w:b/>
    </w:rPr>
  </w:style>
  <w:style w:type="character" w:customStyle="1" w:styleId="WW8Num18z1">
    <w:name w:val="WW8Num18z1"/>
    <w:rsid w:val="00DE0D3A"/>
    <w:rPr>
      <w:b w:val="0"/>
    </w:rPr>
  </w:style>
  <w:style w:type="character" w:customStyle="1" w:styleId="WW8Num20z0">
    <w:name w:val="WW8Num20z0"/>
    <w:rsid w:val="00DE0D3A"/>
    <w:rPr>
      <w:rFonts w:ascii="Symbol" w:eastAsia="Arial Unicode MS" w:hAnsi="Symbol" w:cs="Times New Roman"/>
    </w:rPr>
  </w:style>
  <w:style w:type="character" w:customStyle="1" w:styleId="WW8Num20z1">
    <w:name w:val="WW8Num20z1"/>
    <w:rsid w:val="00DE0D3A"/>
    <w:rPr>
      <w:rFonts w:ascii="Courier New" w:hAnsi="Courier New" w:cs="Courier New"/>
    </w:rPr>
  </w:style>
  <w:style w:type="character" w:customStyle="1" w:styleId="WW8Num20z2">
    <w:name w:val="WW8Num20z2"/>
    <w:rsid w:val="00DE0D3A"/>
    <w:rPr>
      <w:rFonts w:ascii="Wingdings" w:hAnsi="Wingdings"/>
    </w:rPr>
  </w:style>
  <w:style w:type="character" w:customStyle="1" w:styleId="WW8Num20z3">
    <w:name w:val="WW8Num20z3"/>
    <w:rsid w:val="00DE0D3A"/>
    <w:rPr>
      <w:rFonts w:ascii="Symbol" w:hAnsi="Symbol"/>
    </w:rPr>
  </w:style>
  <w:style w:type="character" w:customStyle="1" w:styleId="WW8Num25z1">
    <w:name w:val="WW8Num25z1"/>
    <w:rsid w:val="00DE0D3A"/>
    <w:rPr>
      <w:rFonts w:ascii="Courier New" w:hAnsi="Courier New" w:cs="Courier New"/>
    </w:rPr>
  </w:style>
  <w:style w:type="character" w:customStyle="1" w:styleId="WW8Num25z2">
    <w:name w:val="WW8Num25z2"/>
    <w:rsid w:val="00DE0D3A"/>
    <w:rPr>
      <w:rFonts w:ascii="Wingdings" w:hAnsi="Wingdings"/>
    </w:rPr>
  </w:style>
  <w:style w:type="character" w:customStyle="1" w:styleId="WW8Num25z3">
    <w:name w:val="WW8Num25z3"/>
    <w:rsid w:val="00DE0D3A"/>
    <w:rPr>
      <w:rFonts w:ascii="Symbol" w:hAnsi="Symbol"/>
    </w:rPr>
  </w:style>
  <w:style w:type="character" w:customStyle="1" w:styleId="WW8Num26z0">
    <w:name w:val="WW8Num26z0"/>
    <w:rsid w:val="00DE0D3A"/>
    <w:rPr>
      <w:rFonts w:ascii="Symbol" w:eastAsia="Arial Unicode MS" w:hAnsi="Symbol" w:cs="Times New Roman"/>
    </w:rPr>
  </w:style>
  <w:style w:type="character" w:customStyle="1" w:styleId="WW8Num26z1">
    <w:name w:val="WW8Num26z1"/>
    <w:rsid w:val="00DE0D3A"/>
    <w:rPr>
      <w:rFonts w:ascii="Courier New" w:hAnsi="Courier New" w:cs="Courier New"/>
    </w:rPr>
  </w:style>
  <w:style w:type="character" w:customStyle="1" w:styleId="WW8Num26z2">
    <w:name w:val="WW8Num26z2"/>
    <w:rsid w:val="00DE0D3A"/>
    <w:rPr>
      <w:rFonts w:ascii="Wingdings" w:hAnsi="Wingdings"/>
    </w:rPr>
  </w:style>
  <w:style w:type="character" w:customStyle="1" w:styleId="WW8Num26z3">
    <w:name w:val="WW8Num26z3"/>
    <w:rsid w:val="00DE0D3A"/>
    <w:rPr>
      <w:rFonts w:ascii="Symbol" w:hAnsi="Symbol"/>
    </w:rPr>
  </w:style>
  <w:style w:type="character" w:customStyle="1" w:styleId="WW8Num31z0">
    <w:name w:val="WW8Num31z0"/>
    <w:rsid w:val="00DE0D3A"/>
    <w:rPr>
      <w:rFonts w:ascii="Times New Roman" w:hAnsi="Times New Roman" w:cs="TimesNewRoman"/>
      <w:b/>
      <w:i w:val="0"/>
      <w:sz w:val="24"/>
      <w:szCs w:val="24"/>
    </w:rPr>
  </w:style>
  <w:style w:type="character" w:customStyle="1" w:styleId="Domylnaczcionkaakapitu3">
    <w:name w:val="Domyślna czcionka akapitu3"/>
    <w:rsid w:val="00DE0D3A"/>
  </w:style>
  <w:style w:type="character" w:customStyle="1" w:styleId="Absatz-Standardschriftart">
    <w:name w:val="Absatz-Standardschriftart"/>
    <w:rsid w:val="00DE0D3A"/>
  </w:style>
  <w:style w:type="character" w:customStyle="1" w:styleId="Domylnaczcionkaakapitu2">
    <w:name w:val="Domyślna czcionka akapitu2"/>
    <w:rsid w:val="00DE0D3A"/>
  </w:style>
  <w:style w:type="character" w:customStyle="1" w:styleId="Domylnaczcionkaakapitu1">
    <w:name w:val="Domyślna czcionka akapitu1"/>
    <w:rsid w:val="00DE0D3A"/>
  </w:style>
  <w:style w:type="character" w:customStyle="1" w:styleId="Znakinumeracji">
    <w:name w:val="Znaki numeracji"/>
    <w:rsid w:val="00DE0D3A"/>
  </w:style>
  <w:style w:type="character" w:customStyle="1" w:styleId="NumberingSymbols">
    <w:name w:val="Numbering Symbols"/>
    <w:rsid w:val="00DE0D3A"/>
  </w:style>
  <w:style w:type="character" w:customStyle="1" w:styleId="Znakiprzypiswdolnych">
    <w:name w:val="Znaki przypisów dolnych"/>
    <w:rsid w:val="00DE0D3A"/>
    <w:rPr>
      <w:vertAlign w:val="superscript"/>
    </w:rPr>
  </w:style>
  <w:style w:type="character" w:customStyle="1" w:styleId="Odwoanieprzypisudolnego1">
    <w:name w:val="Odwołanie przypisu dolnego1"/>
    <w:rsid w:val="00DE0D3A"/>
    <w:rPr>
      <w:vertAlign w:val="superscript"/>
    </w:rPr>
  </w:style>
  <w:style w:type="character" w:customStyle="1" w:styleId="Znakiprzypiswkocowych">
    <w:name w:val="Znaki przypisów końcowych"/>
    <w:rsid w:val="00DE0D3A"/>
    <w:rPr>
      <w:vertAlign w:val="superscript"/>
    </w:rPr>
  </w:style>
  <w:style w:type="character" w:customStyle="1" w:styleId="WW-Znakiprzypiswkocowych">
    <w:name w:val="WW-Znaki przypisów końcowych"/>
    <w:rsid w:val="00DE0D3A"/>
  </w:style>
  <w:style w:type="character" w:customStyle="1" w:styleId="Odwoanieprzypisukocowego1">
    <w:name w:val="Odwołanie przypisu końcowego1"/>
    <w:rsid w:val="00DE0D3A"/>
    <w:rPr>
      <w:vertAlign w:val="superscript"/>
    </w:rPr>
  </w:style>
  <w:style w:type="character" w:customStyle="1" w:styleId="TekstprzypisukocowegoZnak">
    <w:name w:val="Tekst przypisu końcowego Znak"/>
    <w:rsid w:val="00DE0D3A"/>
    <w:rPr>
      <w:rFonts w:eastAsia="Arial Unicode MS"/>
    </w:rPr>
  </w:style>
  <w:style w:type="character" w:customStyle="1" w:styleId="Tekstpodstawowy3Znak">
    <w:name w:val="Tekst podstawowy 3 Znak"/>
    <w:rsid w:val="00DE0D3A"/>
    <w:rPr>
      <w:rFonts w:eastAsia="Arial Unicode MS"/>
      <w:sz w:val="16"/>
      <w:szCs w:val="16"/>
    </w:rPr>
  </w:style>
  <w:style w:type="character" w:customStyle="1" w:styleId="TekstpodstawowywcityZnak">
    <w:name w:val="Tekst podstawowy wcięty Znak"/>
    <w:rsid w:val="00DE0D3A"/>
    <w:rPr>
      <w:rFonts w:eastAsia="Arial Unicode MS"/>
      <w:sz w:val="24"/>
      <w:szCs w:val="24"/>
    </w:rPr>
  </w:style>
  <w:style w:type="character" w:customStyle="1" w:styleId="Tekstpodstawowywcity2Znak">
    <w:name w:val="Tekst podstawowy wcięty 2 Znak"/>
    <w:rsid w:val="00DE0D3A"/>
    <w:rPr>
      <w:rFonts w:eastAsia="Arial Unicode MS"/>
      <w:sz w:val="24"/>
      <w:szCs w:val="24"/>
    </w:rPr>
  </w:style>
  <w:style w:type="character" w:customStyle="1" w:styleId="Tekstpodstawowywcity3Znak">
    <w:name w:val="Tekst podstawowy wcięty 3 Znak"/>
    <w:rsid w:val="00DE0D3A"/>
    <w:rPr>
      <w:rFonts w:eastAsia="Arial Unicode MS"/>
      <w:sz w:val="16"/>
      <w:szCs w:val="16"/>
    </w:rPr>
  </w:style>
  <w:style w:type="character" w:customStyle="1" w:styleId="StopkaZnak">
    <w:name w:val="Stopka Znak"/>
    <w:uiPriority w:val="99"/>
    <w:rsid w:val="00DE0D3A"/>
    <w:rPr>
      <w:sz w:val="24"/>
      <w:szCs w:val="24"/>
    </w:rPr>
  </w:style>
  <w:style w:type="character" w:styleId="Numerstrony">
    <w:name w:val="page number"/>
    <w:basedOn w:val="Domylnaczcionkaakapitu3"/>
    <w:rsid w:val="00DE0D3A"/>
  </w:style>
  <w:style w:type="character" w:customStyle="1" w:styleId="NagwekZnak">
    <w:name w:val="Nagłówek Znak"/>
    <w:uiPriority w:val="99"/>
    <w:rsid w:val="00DE0D3A"/>
    <w:rPr>
      <w:sz w:val="24"/>
      <w:szCs w:val="24"/>
    </w:rPr>
  </w:style>
  <w:style w:type="character" w:styleId="Odwoanieprzypisudolnego">
    <w:name w:val="footnote reference"/>
    <w:rsid w:val="00DE0D3A"/>
    <w:rPr>
      <w:vertAlign w:val="superscript"/>
    </w:rPr>
  </w:style>
  <w:style w:type="character" w:styleId="Odwoanieprzypisukocowego">
    <w:name w:val="endnote reference"/>
    <w:rsid w:val="00DE0D3A"/>
    <w:rPr>
      <w:vertAlign w:val="superscript"/>
    </w:rPr>
  </w:style>
  <w:style w:type="paragraph" w:customStyle="1" w:styleId="Nagwek20">
    <w:name w:val="Nagłówek2"/>
    <w:basedOn w:val="Normalny"/>
    <w:next w:val="Tekstpodstawowy"/>
    <w:rsid w:val="00DE0D3A"/>
    <w:pPr>
      <w:keepNext/>
      <w:spacing w:before="240" w:after="120"/>
    </w:pPr>
    <w:rPr>
      <w:rFonts w:ascii="Arial" w:hAnsi="Arial" w:cs="Tahoma"/>
      <w:sz w:val="28"/>
      <w:szCs w:val="28"/>
    </w:rPr>
  </w:style>
  <w:style w:type="paragraph" w:styleId="Tekstpodstawowy">
    <w:name w:val="Body Text"/>
    <w:basedOn w:val="Normalny"/>
    <w:link w:val="TekstpodstawowyZnak"/>
    <w:rsid w:val="00DE0D3A"/>
    <w:pPr>
      <w:spacing w:after="120"/>
    </w:pPr>
  </w:style>
  <w:style w:type="paragraph" w:styleId="Lista">
    <w:name w:val="List"/>
    <w:basedOn w:val="Tekstpodstawowy"/>
    <w:rsid w:val="00DE0D3A"/>
  </w:style>
  <w:style w:type="paragraph" w:customStyle="1" w:styleId="Podpis3">
    <w:name w:val="Podpis3"/>
    <w:basedOn w:val="Normalny"/>
    <w:rsid w:val="00DE0D3A"/>
    <w:pPr>
      <w:suppressLineNumbers/>
      <w:spacing w:before="120" w:after="120"/>
    </w:pPr>
    <w:rPr>
      <w:rFonts w:cs="Tahoma"/>
      <w:i/>
      <w:iCs/>
    </w:rPr>
  </w:style>
  <w:style w:type="paragraph" w:customStyle="1" w:styleId="Indeks">
    <w:name w:val="Indeks"/>
    <w:basedOn w:val="Normalny"/>
    <w:rsid w:val="00DE0D3A"/>
    <w:pPr>
      <w:suppressLineNumbers/>
    </w:pPr>
  </w:style>
  <w:style w:type="paragraph" w:customStyle="1" w:styleId="Nagwek10">
    <w:name w:val="Nagłówek1"/>
    <w:basedOn w:val="Normalny"/>
    <w:next w:val="Tekstpodstawowy"/>
    <w:rsid w:val="00DE0D3A"/>
    <w:pPr>
      <w:keepNext/>
      <w:spacing w:before="240" w:after="120"/>
    </w:pPr>
    <w:rPr>
      <w:rFonts w:ascii="Arial" w:eastAsia="Lucida Sans Unicode" w:hAnsi="Arial" w:cs="Tahoma"/>
      <w:sz w:val="28"/>
      <w:szCs w:val="28"/>
    </w:rPr>
  </w:style>
  <w:style w:type="paragraph" w:customStyle="1" w:styleId="Podpis2">
    <w:name w:val="Podpis2"/>
    <w:basedOn w:val="Normalny"/>
    <w:rsid w:val="00DE0D3A"/>
    <w:pPr>
      <w:suppressLineNumbers/>
      <w:spacing w:before="120" w:after="120"/>
    </w:pPr>
    <w:rPr>
      <w:rFonts w:cs="Tahoma"/>
      <w:i/>
      <w:iCs/>
    </w:rPr>
  </w:style>
  <w:style w:type="paragraph" w:customStyle="1" w:styleId="Legenda1">
    <w:name w:val="Legenda1"/>
    <w:basedOn w:val="Normalny"/>
    <w:rsid w:val="00DE0D3A"/>
    <w:pPr>
      <w:suppressLineNumbers/>
      <w:spacing w:before="120" w:after="120"/>
    </w:pPr>
    <w:rPr>
      <w:rFonts w:cs="Arial Unicode MS"/>
      <w:i/>
      <w:iCs/>
      <w:sz w:val="20"/>
      <w:szCs w:val="20"/>
    </w:rPr>
  </w:style>
  <w:style w:type="paragraph" w:customStyle="1" w:styleId="Index">
    <w:name w:val="Index"/>
    <w:basedOn w:val="Normalny"/>
    <w:rsid w:val="00DE0D3A"/>
    <w:pPr>
      <w:suppressLineNumbers/>
    </w:pPr>
    <w:rPr>
      <w:rFonts w:cs="Arial Unicode MS"/>
    </w:rPr>
  </w:style>
  <w:style w:type="paragraph" w:customStyle="1" w:styleId="Zawartotabeli">
    <w:name w:val="Zawartość tabeli"/>
    <w:basedOn w:val="Tekstpodstawowy"/>
    <w:rsid w:val="00DE0D3A"/>
    <w:pPr>
      <w:suppressLineNumbers/>
    </w:pPr>
  </w:style>
  <w:style w:type="paragraph" w:customStyle="1" w:styleId="Nagwektabeli">
    <w:name w:val="Nagłówek tabeli"/>
    <w:basedOn w:val="Zawartotabeli"/>
    <w:rsid w:val="00DE0D3A"/>
    <w:pPr>
      <w:jc w:val="center"/>
    </w:pPr>
    <w:rPr>
      <w:b/>
      <w:bCs/>
      <w:i/>
      <w:iCs/>
    </w:rPr>
  </w:style>
  <w:style w:type="paragraph" w:customStyle="1" w:styleId="Podpis1">
    <w:name w:val="Podpis1"/>
    <w:basedOn w:val="Normalny"/>
    <w:rsid w:val="00DE0D3A"/>
    <w:pPr>
      <w:suppressLineNumbers/>
      <w:spacing w:before="120" w:after="120"/>
    </w:pPr>
    <w:rPr>
      <w:i/>
      <w:iCs/>
      <w:sz w:val="20"/>
      <w:szCs w:val="20"/>
    </w:rPr>
  </w:style>
  <w:style w:type="paragraph" w:customStyle="1" w:styleId="TableContents">
    <w:name w:val="Table Contents"/>
    <w:basedOn w:val="Normalny"/>
    <w:rsid w:val="00DE0D3A"/>
    <w:pPr>
      <w:suppressLineNumbers/>
    </w:pPr>
  </w:style>
  <w:style w:type="paragraph" w:customStyle="1" w:styleId="TableHeading">
    <w:name w:val="Table Heading"/>
    <w:basedOn w:val="TableContents"/>
    <w:rsid w:val="00DE0D3A"/>
    <w:pPr>
      <w:jc w:val="center"/>
    </w:pPr>
    <w:rPr>
      <w:b/>
      <w:bCs/>
      <w:i/>
      <w:iCs/>
    </w:rPr>
  </w:style>
  <w:style w:type="paragraph" w:customStyle="1" w:styleId="Tekstpodstawowy21">
    <w:name w:val="Tekst podstawowy 21"/>
    <w:basedOn w:val="Normalny"/>
    <w:rsid w:val="00DE0D3A"/>
    <w:pPr>
      <w:spacing w:after="120" w:line="480" w:lineRule="auto"/>
    </w:pPr>
  </w:style>
  <w:style w:type="paragraph" w:customStyle="1" w:styleId="Tekstpodstawowy31">
    <w:name w:val="Tekst podstawowy 31"/>
    <w:basedOn w:val="Normalny"/>
    <w:rsid w:val="00DE0D3A"/>
    <w:pPr>
      <w:spacing w:after="120"/>
    </w:pPr>
    <w:rPr>
      <w:sz w:val="16"/>
      <w:szCs w:val="16"/>
    </w:rPr>
  </w:style>
  <w:style w:type="paragraph" w:styleId="Tekstprzypisudolnego">
    <w:name w:val="footnote text"/>
    <w:basedOn w:val="Normalny"/>
    <w:link w:val="TekstprzypisudolnegoZnak"/>
    <w:rsid w:val="00DE0D3A"/>
    <w:pPr>
      <w:widowControl/>
      <w:suppressAutoHyphens w:val="0"/>
    </w:pPr>
    <w:rPr>
      <w:rFonts w:eastAsia="Times New Roman"/>
      <w:sz w:val="20"/>
      <w:szCs w:val="20"/>
    </w:rPr>
  </w:style>
  <w:style w:type="paragraph" w:customStyle="1" w:styleId="Legenda10">
    <w:name w:val="Legenda1"/>
    <w:basedOn w:val="Normalny"/>
    <w:next w:val="Normalny"/>
    <w:rsid w:val="00DE0D3A"/>
    <w:pPr>
      <w:widowControl/>
      <w:suppressAutoHyphens w:val="0"/>
      <w:spacing w:line="360" w:lineRule="auto"/>
      <w:jc w:val="both"/>
    </w:pPr>
    <w:rPr>
      <w:rFonts w:eastAsia="Times New Roman"/>
      <w:b/>
      <w:sz w:val="22"/>
      <w:szCs w:val="20"/>
    </w:rPr>
  </w:style>
  <w:style w:type="paragraph" w:styleId="Tekstprzypisukocowego">
    <w:name w:val="endnote text"/>
    <w:basedOn w:val="Normalny"/>
    <w:rsid w:val="00DE0D3A"/>
    <w:rPr>
      <w:sz w:val="20"/>
      <w:szCs w:val="20"/>
    </w:rPr>
  </w:style>
  <w:style w:type="paragraph" w:styleId="Akapitzlist">
    <w:name w:val="List Paragraph"/>
    <w:basedOn w:val="Normalny"/>
    <w:uiPriority w:val="34"/>
    <w:qFormat/>
    <w:rsid w:val="00DE0D3A"/>
    <w:pPr>
      <w:ind w:left="708"/>
    </w:pPr>
  </w:style>
  <w:style w:type="paragraph" w:customStyle="1" w:styleId="Tekstpodstawowy32">
    <w:name w:val="Tekst podstawowy 32"/>
    <w:basedOn w:val="Normalny"/>
    <w:rsid w:val="00DE0D3A"/>
    <w:pPr>
      <w:spacing w:after="120"/>
    </w:pPr>
    <w:rPr>
      <w:sz w:val="16"/>
      <w:szCs w:val="16"/>
    </w:rPr>
  </w:style>
  <w:style w:type="paragraph" w:styleId="Tekstpodstawowywcity">
    <w:name w:val="Body Text Indent"/>
    <w:basedOn w:val="Normalny"/>
    <w:rsid w:val="00DE0D3A"/>
    <w:pPr>
      <w:spacing w:after="120"/>
      <w:ind w:left="283"/>
    </w:pPr>
  </w:style>
  <w:style w:type="paragraph" w:customStyle="1" w:styleId="Tekstpodstawowywcity21">
    <w:name w:val="Tekst podstawowy wcięty 21"/>
    <w:basedOn w:val="Normalny"/>
    <w:rsid w:val="00DE0D3A"/>
    <w:pPr>
      <w:spacing w:after="120" w:line="480" w:lineRule="auto"/>
      <w:ind w:left="283"/>
    </w:pPr>
  </w:style>
  <w:style w:type="paragraph" w:customStyle="1" w:styleId="Tekstpodstawowywcity31">
    <w:name w:val="Tekst podstawowy wcięty 31"/>
    <w:basedOn w:val="Normalny"/>
    <w:rsid w:val="00DE0D3A"/>
    <w:pPr>
      <w:spacing w:after="120"/>
      <w:ind w:left="283"/>
    </w:pPr>
    <w:rPr>
      <w:sz w:val="16"/>
      <w:szCs w:val="16"/>
    </w:rPr>
  </w:style>
  <w:style w:type="paragraph" w:customStyle="1" w:styleId="Tabela">
    <w:name w:val="Tabela"/>
    <w:next w:val="Normalny"/>
    <w:rsid w:val="00DE0D3A"/>
    <w:pPr>
      <w:suppressAutoHyphens/>
      <w:autoSpaceDE w:val="0"/>
    </w:pPr>
    <w:rPr>
      <w:rFonts w:ascii="Courier New" w:eastAsia="Arial" w:hAnsi="Courier New" w:cs="Courier New"/>
      <w:lang w:eastAsia="ar-SA"/>
    </w:rPr>
  </w:style>
  <w:style w:type="paragraph" w:styleId="Stopka">
    <w:name w:val="footer"/>
    <w:basedOn w:val="Normalny"/>
    <w:uiPriority w:val="99"/>
    <w:rsid w:val="00DE0D3A"/>
    <w:pPr>
      <w:widowControl/>
      <w:tabs>
        <w:tab w:val="center" w:pos="4536"/>
        <w:tab w:val="right" w:pos="9072"/>
      </w:tabs>
      <w:suppressAutoHyphens w:val="0"/>
    </w:pPr>
    <w:rPr>
      <w:rFonts w:eastAsia="Times New Roman"/>
    </w:rPr>
  </w:style>
  <w:style w:type="paragraph" w:styleId="Nagwek">
    <w:name w:val="header"/>
    <w:basedOn w:val="Normalny"/>
    <w:uiPriority w:val="99"/>
    <w:rsid w:val="00DE0D3A"/>
    <w:pPr>
      <w:widowControl/>
      <w:tabs>
        <w:tab w:val="center" w:pos="4536"/>
        <w:tab w:val="right" w:pos="9072"/>
      </w:tabs>
      <w:suppressAutoHyphens w:val="0"/>
    </w:pPr>
    <w:rPr>
      <w:rFonts w:eastAsia="Times New Roman"/>
    </w:rPr>
  </w:style>
  <w:style w:type="paragraph" w:customStyle="1" w:styleId="Zawartoramki">
    <w:name w:val="Zawartość ramki"/>
    <w:basedOn w:val="Tekstpodstawowy"/>
    <w:rsid w:val="00DE0D3A"/>
  </w:style>
  <w:style w:type="character" w:customStyle="1" w:styleId="t31">
    <w:name w:val="t31"/>
    <w:rsid w:val="0094234B"/>
    <w:rPr>
      <w:rFonts w:ascii="Courier New" w:hAnsi="Courier New" w:cs="Courier New"/>
    </w:rPr>
  </w:style>
  <w:style w:type="character" w:styleId="Hipercze">
    <w:name w:val="Hyperlink"/>
    <w:uiPriority w:val="99"/>
    <w:rsid w:val="001C248A"/>
    <w:rPr>
      <w:rFonts w:cs="Times New Roman"/>
      <w:color w:val="0000FF"/>
      <w:u w:val="single"/>
    </w:rPr>
  </w:style>
  <w:style w:type="paragraph" w:styleId="Tekstpodstawowywcity2">
    <w:name w:val="Body Text Indent 2"/>
    <w:basedOn w:val="Normalny"/>
    <w:link w:val="Tekstpodstawowywcity2Znak1"/>
    <w:uiPriority w:val="99"/>
    <w:unhideWhenUsed/>
    <w:rsid w:val="00680D26"/>
    <w:pPr>
      <w:spacing w:after="120" w:line="480" w:lineRule="auto"/>
      <w:ind w:left="283"/>
    </w:pPr>
  </w:style>
  <w:style w:type="character" w:customStyle="1" w:styleId="Tekstpodstawowywcity2Znak1">
    <w:name w:val="Tekst podstawowy wcięty 2 Znak1"/>
    <w:link w:val="Tekstpodstawowywcity2"/>
    <w:uiPriority w:val="99"/>
    <w:rsid w:val="00680D26"/>
    <w:rPr>
      <w:rFonts w:eastAsia="Arial Unicode MS"/>
      <w:sz w:val="24"/>
      <w:szCs w:val="24"/>
      <w:lang w:eastAsia="ar-SA"/>
    </w:rPr>
  </w:style>
  <w:style w:type="character" w:styleId="Pogrubienie">
    <w:name w:val="Strong"/>
    <w:uiPriority w:val="22"/>
    <w:qFormat/>
    <w:rsid w:val="00C81907"/>
    <w:rPr>
      <w:b/>
      <w:bCs/>
    </w:rPr>
  </w:style>
  <w:style w:type="paragraph" w:styleId="NormalnyWeb">
    <w:name w:val="Normal (Web)"/>
    <w:basedOn w:val="Normalny"/>
    <w:uiPriority w:val="99"/>
    <w:semiHidden/>
    <w:unhideWhenUsed/>
    <w:rsid w:val="00C81907"/>
    <w:pPr>
      <w:widowControl/>
      <w:suppressAutoHyphens w:val="0"/>
      <w:spacing w:before="100" w:beforeAutospacing="1" w:after="100" w:afterAutospacing="1"/>
    </w:pPr>
    <w:rPr>
      <w:rFonts w:eastAsia="Times New Roman"/>
      <w:lang w:eastAsia="pl-PL"/>
    </w:rPr>
  </w:style>
  <w:style w:type="character" w:customStyle="1" w:styleId="apple-converted-space">
    <w:name w:val="apple-converted-space"/>
    <w:basedOn w:val="Domylnaczcionkaakapitu"/>
    <w:rsid w:val="00C81907"/>
  </w:style>
  <w:style w:type="paragraph" w:styleId="Tytu">
    <w:name w:val="Title"/>
    <w:basedOn w:val="Normalny"/>
    <w:next w:val="Normalny"/>
    <w:link w:val="TytuZnak"/>
    <w:qFormat/>
    <w:rsid w:val="00370A44"/>
    <w:pPr>
      <w:widowControl/>
      <w:autoSpaceDE w:val="0"/>
      <w:jc w:val="center"/>
    </w:pPr>
    <w:rPr>
      <w:rFonts w:ascii="Arial" w:eastAsia="Times New Roman" w:hAnsi="Arial"/>
      <w:b/>
      <w:bCs/>
      <w:sz w:val="36"/>
      <w:szCs w:val="36"/>
    </w:rPr>
  </w:style>
  <w:style w:type="character" w:customStyle="1" w:styleId="TytuZnak">
    <w:name w:val="Tytuł Znak"/>
    <w:link w:val="Tytu"/>
    <w:rsid w:val="00370A44"/>
    <w:rPr>
      <w:rFonts w:ascii="Arial" w:hAnsi="Arial" w:cs="Arial"/>
      <w:b/>
      <w:bCs/>
      <w:sz w:val="36"/>
      <w:szCs w:val="36"/>
      <w:lang w:eastAsia="ar-SA"/>
    </w:rPr>
  </w:style>
  <w:style w:type="paragraph" w:styleId="Tekstdymka">
    <w:name w:val="Balloon Text"/>
    <w:basedOn w:val="Normalny"/>
    <w:link w:val="TekstdymkaZnak"/>
    <w:uiPriority w:val="99"/>
    <w:semiHidden/>
    <w:unhideWhenUsed/>
    <w:rsid w:val="00015688"/>
    <w:rPr>
      <w:rFonts w:ascii="Tahoma" w:hAnsi="Tahoma"/>
      <w:sz w:val="16"/>
      <w:szCs w:val="16"/>
    </w:rPr>
  </w:style>
  <w:style w:type="character" w:customStyle="1" w:styleId="TekstdymkaZnak">
    <w:name w:val="Tekst dymka Znak"/>
    <w:link w:val="Tekstdymka"/>
    <w:uiPriority w:val="99"/>
    <w:semiHidden/>
    <w:rsid w:val="00015688"/>
    <w:rPr>
      <w:rFonts w:ascii="Tahoma" w:eastAsia="Arial Unicode MS" w:hAnsi="Tahoma" w:cs="Tahoma"/>
      <w:sz w:val="16"/>
      <w:szCs w:val="16"/>
      <w:lang w:eastAsia="ar-SA"/>
    </w:rPr>
  </w:style>
  <w:style w:type="character" w:customStyle="1" w:styleId="TekstpodstawowyZnak">
    <w:name w:val="Tekst podstawowy Znak"/>
    <w:basedOn w:val="Domylnaczcionkaakapitu"/>
    <w:link w:val="Tekstpodstawowy"/>
    <w:rsid w:val="00FF30A2"/>
    <w:rPr>
      <w:rFonts w:eastAsia="Arial Unicode MS"/>
      <w:sz w:val="24"/>
      <w:szCs w:val="24"/>
      <w:lang w:eastAsia="ar-SA"/>
    </w:rPr>
  </w:style>
  <w:style w:type="character" w:customStyle="1" w:styleId="Nagwek1Znak">
    <w:name w:val="Nagłówek 1 Znak"/>
    <w:basedOn w:val="Domylnaczcionkaakapitu"/>
    <w:link w:val="Nagwek1"/>
    <w:rsid w:val="00C54182"/>
    <w:rPr>
      <w:b/>
      <w:sz w:val="22"/>
      <w:lang w:eastAsia="ar-SA"/>
    </w:rPr>
  </w:style>
  <w:style w:type="character" w:customStyle="1" w:styleId="Nagwek2Znak">
    <w:name w:val="Nagłówek 2 Znak"/>
    <w:basedOn w:val="Domylnaczcionkaakapitu"/>
    <w:link w:val="Nagwek2"/>
    <w:rsid w:val="00C54182"/>
    <w:rPr>
      <w:b/>
      <w:sz w:val="22"/>
      <w:lang w:eastAsia="ar-SA"/>
    </w:rPr>
  </w:style>
  <w:style w:type="character" w:customStyle="1" w:styleId="Nagwek5Znak">
    <w:name w:val="Nagłówek 5 Znak"/>
    <w:basedOn w:val="Domylnaczcionkaakapitu"/>
    <w:link w:val="Nagwek5"/>
    <w:rsid w:val="00C54182"/>
    <w:rPr>
      <w:rFonts w:eastAsia="Arial Unicode MS"/>
      <w:b/>
      <w:sz w:val="24"/>
      <w:szCs w:val="24"/>
      <w:lang w:eastAsia="ar-SA"/>
    </w:rPr>
  </w:style>
  <w:style w:type="character" w:customStyle="1" w:styleId="TekstprzypisudolnegoZnak">
    <w:name w:val="Tekst przypisu dolnego Znak"/>
    <w:basedOn w:val="Domylnaczcionkaakapitu"/>
    <w:link w:val="Tekstprzypisudolnego"/>
    <w:rsid w:val="00C54182"/>
    <w:rPr>
      <w:lang w:eastAsia="ar-SA"/>
    </w:rPr>
  </w:style>
  <w:style w:type="table" w:styleId="Tabela-Siatka">
    <w:name w:val="Table Grid"/>
    <w:basedOn w:val="Standardowy"/>
    <w:rsid w:val="00121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nhideWhenUsed/>
    <w:rsid w:val="00A14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A14F9A"/>
    <w:rPr>
      <w:rFonts w:ascii="Courier New" w:hAnsi="Courier New" w:cs="Courier New"/>
    </w:rPr>
  </w:style>
  <w:style w:type="paragraph" w:customStyle="1" w:styleId="Default">
    <w:name w:val="Default"/>
    <w:rsid w:val="00D00B17"/>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90972">
      <w:bodyDiv w:val="1"/>
      <w:marLeft w:val="0"/>
      <w:marRight w:val="0"/>
      <w:marTop w:val="0"/>
      <w:marBottom w:val="0"/>
      <w:divBdr>
        <w:top w:val="none" w:sz="0" w:space="0" w:color="auto"/>
        <w:left w:val="none" w:sz="0" w:space="0" w:color="auto"/>
        <w:bottom w:val="none" w:sz="0" w:space="0" w:color="auto"/>
        <w:right w:val="none" w:sz="0" w:space="0" w:color="auto"/>
      </w:divBdr>
    </w:div>
    <w:div w:id="6441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up.swinoujsci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o@pup.swinoujscie.pl" TargetMode="External"/><Relationship Id="rId4" Type="http://schemas.openxmlformats.org/officeDocument/2006/relationships/settings" Target="settings.xml"/><Relationship Id="rId9" Type="http://schemas.openxmlformats.org/officeDocument/2006/relationships/hyperlink" Target="https://pl.wikipedia.org/wiki/Dzia%C5%82alno%C5%9B%C4%87_gospodarc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1079-647D-4547-8F86-FBA1DA27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5938</Words>
  <Characters>35634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41490</CharactersWithSpaces>
  <SharedDoc>false</SharedDoc>
  <HLinks>
    <vt:vector size="6" baseType="variant">
      <vt:variant>
        <vt:i4>917522</vt:i4>
      </vt:variant>
      <vt:variant>
        <vt:i4>2</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Anetka Paszkowska</dc:creator>
  <cp:lastModifiedBy>Ewa Firgan</cp:lastModifiedBy>
  <cp:revision>19</cp:revision>
  <cp:lastPrinted>2024-07-31T12:40:00Z</cp:lastPrinted>
  <dcterms:created xsi:type="dcterms:W3CDTF">2023-08-22T13:01:00Z</dcterms:created>
  <dcterms:modified xsi:type="dcterms:W3CDTF">2024-08-30T06:57:00Z</dcterms:modified>
</cp:coreProperties>
</file>